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7"/>
      </w:tblGrid>
      <w:tr w:rsidR="0069338C" w:rsidRPr="004E6D53" w:rsidTr="00C0097F"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8C" w:rsidRPr="004E6D53" w:rsidRDefault="0069338C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69338C" w:rsidRPr="004E6D53" w:rsidRDefault="00396426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к проекту межевания территории</w:t>
            </w:r>
            <w:r w:rsidR="0069338C" w:rsidRPr="004E6D53">
              <w:rPr>
                <w:rFonts w:eastAsia="Calibri"/>
                <w:bCs/>
                <w:sz w:val="28"/>
                <w:szCs w:val="28"/>
              </w:rPr>
              <w:t>,</w:t>
            </w:r>
          </w:p>
          <w:p w:rsidR="0069338C" w:rsidRPr="004E6D53" w:rsidRDefault="004627D4" w:rsidP="00A44DC7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ограниченной </w:t>
            </w:r>
            <w:r w:rsidR="00A44DC7" w:rsidRPr="00A44DC7">
              <w:rPr>
                <w:rFonts w:eastAsia="Calibri"/>
                <w:sz w:val="28"/>
                <w:szCs w:val="28"/>
                <w:lang w:bidi="ru-RU"/>
              </w:rPr>
              <w:t xml:space="preserve">ул. Конституции, </w:t>
            </w:r>
            <w:r w:rsidR="00A44DC7">
              <w:rPr>
                <w:rFonts w:eastAsia="Calibri"/>
                <w:sz w:val="28"/>
                <w:szCs w:val="28"/>
                <w:lang w:bidi="ru-RU"/>
              </w:rPr>
              <w:br/>
            </w:r>
            <w:r w:rsidR="00A44DC7" w:rsidRPr="00A44DC7">
              <w:rPr>
                <w:rFonts w:eastAsia="Calibri"/>
                <w:sz w:val="28"/>
                <w:szCs w:val="28"/>
                <w:lang w:bidi="ru-RU"/>
              </w:rPr>
              <w:t xml:space="preserve">ул. </w:t>
            </w:r>
            <w:proofErr w:type="gramStart"/>
            <w:r w:rsidR="00A44DC7" w:rsidRPr="00A44DC7">
              <w:rPr>
                <w:rFonts w:eastAsia="Calibri"/>
                <w:sz w:val="28"/>
                <w:szCs w:val="28"/>
                <w:lang w:bidi="ru-RU"/>
              </w:rPr>
              <w:t>Сосновая</w:t>
            </w:r>
            <w:proofErr w:type="gramEnd"/>
            <w:r w:rsidR="00A44DC7" w:rsidRPr="00A44DC7">
              <w:rPr>
                <w:rFonts w:eastAsia="Calibri"/>
                <w:sz w:val="28"/>
                <w:szCs w:val="28"/>
                <w:lang w:bidi="ru-RU"/>
              </w:rPr>
              <w:t xml:space="preserve">, ул. Лесной массив </w:t>
            </w:r>
            <w:r w:rsidR="00A44DC7">
              <w:rPr>
                <w:rFonts w:eastAsia="Calibri"/>
                <w:sz w:val="28"/>
                <w:szCs w:val="28"/>
                <w:lang w:bidi="ru-RU"/>
              </w:rPr>
              <w:br/>
            </w:r>
            <w:r w:rsidR="005C24DC" w:rsidRPr="005C24DC">
              <w:rPr>
                <w:rFonts w:eastAsia="Calibri"/>
                <w:sz w:val="28"/>
                <w:szCs w:val="28"/>
              </w:rPr>
              <w:t>в</w:t>
            </w:r>
            <w:r w:rsidR="00085CB8">
              <w:rPr>
                <w:rFonts w:eastAsia="Calibri"/>
                <w:sz w:val="28"/>
                <w:szCs w:val="28"/>
              </w:rPr>
              <w:t xml:space="preserve"> городском округе город Воронеж</w:t>
            </w:r>
          </w:p>
        </w:tc>
      </w:tr>
    </w:tbl>
    <w:p w:rsidR="003B6403" w:rsidRPr="004E6D53" w:rsidRDefault="0069338C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  <w:r w:rsidRPr="004E6D53">
        <w:rPr>
          <w:rFonts w:eastAsia="Calibri"/>
          <w:sz w:val="28"/>
          <w:szCs w:val="28"/>
        </w:rPr>
        <w:t xml:space="preserve">          </w:t>
      </w:r>
      <w:r w:rsidR="003B6403" w:rsidRPr="004E6D53">
        <w:rPr>
          <w:rFonts w:eastAsia="Calibri"/>
          <w:sz w:val="28"/>
          <w:szCs w:val="28"/>
        </w:rPr>
        <w:t xml:space="preserve"> </w:t>
      </w:r>
    </w:p>
    <w:p w:rsidR="003B6403" w:rsidRPr="004E6D53" w:rsidRDefault="003B6403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</w:p>
    <w:p w:rsidR="00520AA2" w:rsidRPr="004E6D53" w:rsidRDefault="00520AA2" w:rsidP="001F7BEC">
      <w:pPr>
        <w:widowControl/>
        <w:spacing w:line="276" w:lineRule="auto"/>
        <w:ind w:firstLine="0"/>
        <w:rPr>
          <w:b/>
          <w:bCs/>
          <w:sz w:val="28"/>
          <w:szCs w:val="28"/>
        </w:rPr>
      </w:pPr>
    </w:p>
    <w:p w:rsidR="003B6403" w:rsidRPr="004E6D53" w:rsidRDefault="003B6403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C0097F" w:rsidRDefault="00C0097F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C0097F" w:rsidRPr="004E6D53" w:rsidRDefault="00C0097F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B259AF" w:rsidRPr="004E6D53" w:rsidRDefault="00B259AF" w:rsidP="00C0097F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4E6D53">
        <w:rPr>
          <w:rFonts w:eastAsia="Arial CYR" w:cs="Arial CYR"/>
          <w:b/>
          <w:caps/>
          <w:sz w:val="28"/>
          <w:szCs w:val="28"/>
        </w:rPr>
        <w:t>Текстовая часть</w:t>
      </w:r>
    </w:p>
    <w:p w:rsidR="00CF5935" w:rsidRDefault="00B259AF" w:rsidP="00C0097F">
      <w:pPr>
        <w:widowControl/>
        <w:spacing w:line="240" w:lineRule="auto"/>
        <w:ind w:firstLine="0"/>
        <w:jc w:val="center"/>
        <w:rPr>
          <w:b/>
          <w:bCs/>
          <w:sz w:val="28"/>
          <w:szCs w:val="28"/>
          <w:lang w:bidi="ru-RU"/>
        </w:rPr>
      </w:pPr>
      <w:r w:rsidRPr="004E6D53">
        <w:rPr>
          <w:rFonts w:eastAsia="Arial CYR" w:cs="Arial CYR"/>
          <w:b/>
          <w:sz w:val="28"/>
          <w:szCs w:val="28"/>
        </w:rPr>
        <w:t xml:space="preserve">проекта межевания </w:t>
      </w:r>
      <w:r w:rsidRPr="004E6D53">
        <w:rPr>
          <w:b/>
          <w:sz w:val="28"/>
          <w:szCs w:val="28"/>
        </w:rPr>
        <w:t>территории</w:t>
      </w:r>
      <w:r w:rsidR="00396426" w:rsidRPr="004E6D53">
        <w:rPr>
          <w:b/>
          <w:sz w:val="28"/>
          <w:szCs w:val="28"/>
        </w:rPr>
        <w:t xml:space="preserve">, </w:t>
      </w:r>
      <w:r w:rsidR="005C24DC" w:rsidRPr="005C24DC">
        <w:rPr>
          <w:b/>
          <w:sz w:val="28"/>
          <w:szCs w:val="28"/>
        </w:rPr>
        <w:t>ограниченной</w:t>
      </w:r>
      <w:r w:rsidR="00CF5935" w:rsidRPr="00CF5935">
        <w:rPr>
          <w:b/>
          <w:bCs/>
          <w:sz w:val="28"/>
          <w:szCs w:val="28"/>
          <w:lang w:bidi="ru-RU"/>
        </w:rPr>
        <w:t xml:space="preserve"> </w:t>
      </w:r>
      <w:r w:rsidR="00CF5935">
        <w:rPr>
          <w:b/>
          <w:bCs/>
          <w:sz w:val="28"/>
          <w:szCs w:val="28"/>
          <w:lang w:bidi="ru-RU"/>
        </w:rPr>
        <w:t xml:space="preserve">                         </w:t>
      </w:r>
    </w:p>
    <w:p w:rsidR="007A732F" w:rsidRPr="009133F1" w:rsidRDefault="00A151F9" w:rsidP="00A44DC7">
      <w:pPr>
        <w:widowControl/>
        <w:spacing w:line="240" w:lineRule="auto"/>
        <w:ind w:firstLine="0"/>
        <w:jc w:val="center"/>
        <w:rPr>
          <w:b/>
          <w:bCs/>
          <w:sz w:val="28"/>
          <w:szCs w:val="28"/>
          <w:lang w:bidi="ru-RU"/>
        </w:rPr>
      </w:pPr>
      <w:r w:rsidRPr="00A151F9">
        <w:rPr>
          <w:rFonts w:eastAsia="SimSun"/>
          <w:kern w:val="0"/>
          <w:sz w:val="24"/>
          <w:szCs w:val="24"/>
          <w:lang w:eastAsia="zh-CN"/>
        </w:rPr>
        <w:t xml:space="preserve"> </w:t>
      </w:r>
      <w:r w:rsidR="00A44DC7" w:rsidRPr="00A44DC7">
        <w:rPr>
          <w:b/>
          <w:bCs/>
          <w:sz w:val="28"/>
          <w:szCs w:val="28"/>
          <w:lang w:bidi="ru-RU"/>
        </w:rPr>
        <w:t xml:space="preserve">ул. Конституции, ул. </w:t>
      </w:r>
      <w:proofErr w:type="gramStart"/>
      <w:r w:rsidR="00A44DC7" w:rsidRPr="00A44DC7">
        <w:rPr>
          <w:b/>
          <w:bCs/>
          <w:sz w:val="28"/>
          <w:szCs w:val="28"/>
          <w:lang w:bidi="ru-RU"/>
        </w:rPr>
        <w:t>Сосновая</w:t>
      </w:r>
      <w:proofErr w:type="gramEnd"/>
      <w:r w:rsidR="00A44DC7" w:rsidRPr="00A44DC7">
        <w:rPr>
          <w:b/>
          <w:bCs/>
          <w:sz w:val="28"/>
          <w:szCs w:val="28"/>
          <w:lang w:bidi="ru-RU"/>
        </w:rPr>
        <w:t xml:space="preserve">, ул. Лесной массив </w:t>
      </w:r>
      <w:r w:rsidR="00A44DC7">
        <w:rPr>
          <w:b/>
          <w:bCs/>
          <w:sz w:val="28"/>
          <w:szCs w:val="28"/>
          <w:lang w:bidi="ru-RU"/>
        </w:rPr>
        <w:br/>
      </w:r>
      <w:r w:rsidR="005C24DC" w:rsidRPr="005C24DC">
        <w:rPr>
          <w:b/>
          <w:sz w:val="28"/>
          <w:szCs w:val="28"/>
        </w:rPr>
        <w:t>в</w:t>
      </w:r>
      <w:r w:rsidR="00A1380C">
        <w:rPr>
          <w:b/>
          <w:sz w:val="28"/>
          <w:szCs w:val="28"/>
        </w:rPr>
        <w:t xml:space="preserve"> городском округе город Воронеж</w:t>
      </w:r>
    </w:p>
    <w:p w:rsidR="000928CB" w:rsidRPr="004E6D53" w:rsidRDefault="000928CB" w:rsidP="001F7BEC">
      <w:pPr>
        <w:widowControl/>
        <w:spacing w:line="276" w:lineRule="auto"/>
        <w:ind w:firstLine="0"/>
        <w:rPr>
          <w:b/>
          <w:sz w:val="28"/>
          <w:szCs w:val="28"/>
        </w:rPr>
      </w:pPr>
    </w:p>
    <w:p w:rsidR="009133F1" w:rsidRPr="009133F1" w:rsidRDefault="009133F1" w:rsidP="009133F1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 w:rsidRPr="009133F1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A44DC7" w:rsidRPr="00A44DC7">
        <w:rPr>
          <w:sz w:val="28"/>
          <w:szCs w:val="28"/>
          <w:shd w:val="clear" w:color="auto" w:fill="FFFFFF"/>
        </w:rPr>
        <w:t xml:space="preserve">ул. Конституции, </w:t>
      </w:r>
      <w:r w:rsidR="00A44DC7">
        <w:rPr>
          <w:sz w:val="28"/>
          <w:szCs w:val="28"/>
          <w:shd w:val="clear" w:color="auto" w:fill="FFFFFF"/>
        </w:rPr>
        <w:br/>
      </w:r>
      <w:r w:rsidR="00A44DC7" w:rsidRPr="00A44DC7">
        <w:rPr>
          <w:sz w:val="28"/>
          <w:szCs w:val="28"/>
          <w:shd w:val="clear" w:color="auto" w:fill="FFFFFF"/>
        </w:rPr>
        <w:t xml:space="preserve">ул. Сосновая, ул. Лесной массив </w:t>
      </w:r>
      <w:r w:rsidRPr="009133F1">
        <w:rPr>
          <w:sz w:val="28"/>
          <w:szCs w:val="28"/>
          <w:shd w:val="clear" w:color="auto" w:fill="FFFFFF"/>
        </w:rPr>
        <w:t xml:space="preserve">в городском округе город Воронеж, разработан на основании </w:t>
      </w:r>
      <w:r w:rsidR="00C0097F">
        <w:rPr>
          <w:sz w:val="28"/>
          <w:szCs w:val="28"/>
          <w:shd w:val="clear" w:color="auto" w:fill="FFFFFF"/>
        </w:rPr>
        <w:t>м</w:t>
      </w:r>
      <w:r w:rsidRPr="009133F1">
        <w:rPr>
          <w:sz w:val="28"/>
          <w:szCs w:val="28"/>
          <w:shd w:val="clear" w:color="auto" w:fill="FFFFFF"/>
        </w:rPr>
        <w:t xml:space="preserve">униципального контракта </w:t>
      </w:r>
      <w:r w:rsidR="003D685E" w:rsidRPr="009133F1">
        <w:rPr>
          <w:sz w:val="28"/>
          <w:szCs w:val="28"/>
          <w:shd w:val="clear" w:color="auto" w:fill="FFFFFF"/>
        </w:rPr>
        <w:t>от 2</w:t>
      </w:r>
      <w:r w:rsidR="003D685E">
        <w:rPr>
          <w:sz w:val="28"/>
          <w:szCs w:val="28"/>
          <w:shd w:val="clear" w:color="auto" w:fill="FFFFFF"/>
        </w:rPr>
        <w:t>6</w:t>
      </w:r>
      <w:r w:rsidR="003D685E" w:rsidRPr="009133F1">
        <w:rPr>
          <w:sz w:val="28"/>
          <w:szCs w:val="28"/>
          <w:shd w:val="clear" w:color="auto" w:fill="FFFFFF"/>
        </w:rPr>
        <w:t>.0</w:t>
      </w:r>
      <w:r w:rsidR="003D685E">
        <w:rPr>
          <w:sz w:val="28"/>
          <w:szCs w:val="28"/>
          <w:shd w:val="clear" w:color="auto" w:fill="FFFFFF"/>
        </w:rPr>
        <w:t>8</w:t>
      </w:r>
      <w:r w:rsidR="003D685E" w:rsidRPr="009133F1">
        <w:rPr>
          <w:sz w:val="28"/>
          <w:szCs w:val="28"/>
          <w:shd w:val="clear" w:color="auto" w:fill="FFFFFF"/>
        </w:rPr>
        <w:t>.202</w:t>
      </w:r>
      <w:r w:rsidR="003D685E">
        <w:rPr>
          <w:sz w:val="28"/>
          <w:szCs w:val="28"/>
          <w:shd w:val="clear" w:color="auto" w:fill="FFFFFF"/>
        </w:rPr>
        <w:t xml:space="preserve">1 </w:t>
      </w:r>
      <w:r w:rsidR="003D685E">
        <w:rPr>
          <w:sz w:val="28"/>
          <w:szCs w:val="28"/>
          <w:shd w:val="clear" w:color="auto" w:fill="FFFFFF"/>
        </w:rPr>
        <w:br/>
      </w:r>
      <w:r w:rsidRPr="009133F1">
        <w:rPr>
          <w:sz w:val="28"/>
          <w:szCs w:val="28"/>
          <w:shd w:val="clear" w:color="auto" w:fill="FFFFFF"/>
        </w:rPr>
        <w:t>№</w:t>
      </w:r>
      <w:r w:rsidR="00A44DC7">
        <w:rPr>
          <w:sz w:val="28"/>
          <w:szCs w:val="28"/>
          <w:shd w:val="clear" w:color="auto" w:fill="FFFFFF"/>
        </w:rPr>
        <w:t xml:space="preserve"> 13</w:t>
      </w:r>
      <w:r w:rsidRPr="009133F1">
        <w:rPr>
          <w:sz w:val="28"/>
          <w:szCs w:val="28"/>
          <w:shd w:val="clear" w:color="auto" w:fill="FFFFFF"/>
        </w:rPr>
        <w:t xml:space="preserve">/ПМТ, </w:t>
      </w:r>
      <w:r w:rsidR="00A151F9" w:rsidRPr="00A151F9">
        <w:rPr>
          <w:sz w:val="28"/>
          <w:szCs w:val="28"/>
          <w:shd w:val="clear" w:color="auto" w:fill="FFFFFF"/>
        </w:rPr>
        <w:t xml:space="preserve">технического задания к </w:t>
      </w:r>
      <w:r w:rsidR="00C0097F">
        <w:rPr>
          <w:sz w:val="28"/>
          <w:szCs w:val="28"/>
          <w:shd w:val="clear" w:color="auto" w:fill="FFFFFF"/>
        </w:rPr>
        <w:t>нему</w:t>
      </w:r>
      <w:r w:rsidR="00A151F9" w:rsidRPr="00A151F9">
        <w:rPr>
          <w:sz w:val="28"/>
          <w:szCs w:val="28"/>
          <w:shd w:val="clear" w:color="auto" w:fill="FFFFFF"/>
        </w:rPr>
        <w:t xml:space="preserve">, </w:t>
      </w:r>
      <w:r w:rsidR="00C0097F">
        <w:rPr>
          <w:sz w:val="28"/>
          <w:szCs w:val="28"/>
          <w:shd w:val="clear" w:color="auto" w:fill="FFFFFF"/>
        </w:rPr>
        <w:t>п</w:t>
      </w:r>
      <w:r w:rsidR="00A151F9" w:rsidRPr="00A151F9">
        <w:rPr>
          <w:sz w:val="28"/>
          <w:szCs w:val="28"/>
          <w:shd w:val="clear" w:color="auto" w:fill="FFFFFF"/>
        </w:rPr>
        <w:t>остановления администрации городского округа</w:t>
      </w:r>
      <w:r w:rsidR="00C0097F">
        <w:rPr>
          <w:sz w:val="28"/>
          <w:szCs w:val="28"/>
          <w:shd w:val="clear" w:color="auto" w:fill="FFFFFF"/>
        </w:rPr>
        <w:t xml:space="preserve"> город Воронеж </w:t>
      </w:r>
      <w:r w:rsidR="00A44DC7" w:rsidRPr="00A44DC7">
        <w:rPr>
          <w:sz w:val="28"/>
          <w:szCs w:val="28"/>
          <w:shd w:val="clear" w:color="auto" w:fill="FFFFFF"/>
        </w:rPr>
        <w:t>от 09.11.2020 № 1078 «О подготовке проекта межевания территории, ограниченной ул. Конституции, ул. Сосновая, ул. Лесной массив в городском округе город Воронеж»</w:t>
      </w:r>
      <w:r w:rsidRPr="009133F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9133F1">
        <w:rPr>
          <w:sz w:val="28"/>
          <w:szCs w:val="28"/>
          <w:shd w:val="clear" w:color="auto" w:fill="FFFFFF"/>
        </w:rPr>
        <w:t>Генерального плана городского округа</w:t>
      </w:r>
      <w:proofErr w:type="gramEnd"/>
      <w:r w:rsidRPr="009133F1">
        <w:rPr>
          <w:sz w:val="28"/>
          <w:szCs w:val="28"/>
          <w:shd w:val="clear" w:color="auto" w:fill="FFFFFF"/>
        </w:rPr>
        <w:t xml:space="preserve"> </w:t>
      </w:r>
      <w:proofErr w:type="gramStart"/>
      <w:r w:rsidRPr="009133F1">
        <w:rPr>
          <w:sz w:val="28"/>
          <w:szCs w:val="28"/>
          <w:shd w:val="clear" w:color="auto" w:fill="FFFFFF"/>
        </w:rPr>
        <w:t>город Воронеж</w:t>
      </w:r>
      <w:r w:rsidR="00C0097F">
        <w:rPr>
          <w:sz w:val="28"/>
          <w:szCs w:val="28"/>
          <w:shd w:val="clear" w:color="auto" w:fill="FFFFFF"/>
        </w:rPr>
        <w:t xml:space="preserve"> </w:t>
      </w:r>
      <w:r w:rsidR="00C0097F" w:rsidRPr="00C0097F">
        <w:rPr>
          <w:sz w:val="28"/>
          <w:szCs w:val="28"/>
          <w:shd w:val="clear" w:color="auto" w:fill="FFFFFF"/>
        </w:rPr>
        <w:t>на 2021−2041 годы</w:t>
      </w:r>
      <w:r w:rsidRPr="009133F1">
        <w:rPr>
          <w:sz w:val="28"/>
          <w:szCs w:val="28"/>
          <w:shd w:val="clear" w:color="auto" w:fill="FFFFFF"/>
        </w:rPr>
        <w:t>, утвержденного реше</w:t>
      </w:r>
      <w:r w:rsidR="00A151F9">
        <w:rPr>
          <w:sz w:val="28"/>
          <w:szCs w:val="28"/>
          <w:shd w:val="clear" w:color="auto" w:fill="FFFFFF"/>
        </w:rPr>
        <w:t xml:space="preserve">нием Воронежской городской Думы </w:t>
      </w:r>
      <w:r w:rsidRPr="009133F1">
        <w:rPr>
          <w:sz w:val="28"/>
          <w:szCs w:val="28"/>
          <w:shd w:val="clear" w:color="auto" w:fill="FFFFFF"/>
        </w:rPr>
        <w:t xml:space="preserve">от 25.12.2020 № 137-V </w:t>
      </w:r>
      <w:r w:rsidR="00C0097F">
        <w:rPr>
          <w:sz w:val="28"/>
          <w:szCs w:val="28"/>
          <w:shd w:val="clear" w:color="auto" w:fill="FFFFFF"/>
        </w:rPr>
        <w:br/>
      </w:r>
      <w:r w:rsidRPr="009133F1">
        <w:rPr>
          <w:sz w:val="28"/>
          <w:szCs w:val="28"/>
          <w:shd w:val="clear" w:color="auto" w:fill="FFFFFF"/>
        </w:rPr>
        <w:t>(далее – Генеральный план), Правил землепольз</w:t>
      </w:r>
      <w:r>
        <w:rPr>
          <w:sz w:val="28"/>
          <w:szCs w:val="28"/>
          <w:shd w:val="clear" w:color="auto" w:fill="FFFFFF"/>
        </w:rPr>
        <w:t xml:space="preserve">ования </w:t>
      </w:r>
      <w:r w:rsidRPr="009133F1">
        <w:rPr>
          <w:sz w:val="28"/>
          <w:szCs w:val="28"/>
          <w:shd w:val="clear" w:color="auto" w:fill="FFFFFF"/>
        </w:rPr>
        <w:t xml:space="preserve">и застройки городского округа город Воронеж, утвержденных решением Воронежской </w:t>
      </w:r>
      <w:r w:rsidR="00C0097F">
        <w:rPr>
          <w:sz w:val="28"/>
          <w:szCs w:val="28"/>
          <w:shd w:val="clear" w:color="auto" w:fill="FFFFFF"/>
        </w:rPr>
        <w:t>городской Думы от 20.04.2022</w:t>
      </w:r>
      <w:r w:rsidR="00A151F9">
        <w:rPr>
          <w:sz w:val="28"/>
          <w:szCs w:val="28"/>
          <w:shd w:val="clear" w:color="auto" w:fill="FFFFFF"/>
        </w:rPr>
        <w:t xml:space="preserve"> </w:t>
      </w:r>
      <w:r w:rsidRPr="009133F1">
        <w:rPr>
          <w:sz w:val="28"/>
          <w:szCs w:val="28"/>
          <w:shd w:val="clear" w:color="auto" w:fill="FFFFFF"/>
        </w:rPr>
        <w:t>№ 466-</w:t>
      </w:r>
      <w:r w:rsidRPr="009133F1">
        <w:rPr>
          <w:sz w:val="28"/>
          <w:szCs w:val="28"/>
          <w:shd w:val="clear" w:color="auto" w:fill="FFFFFF"/>
          <w:lang w:val="en-US"/>
        </w:rPr>
        <w:t>V</w:t>
      </w:r>
      <w:r w:rsidRPr="009133F1">
        <w:rPr>
          <w:sz w:val="28"/>
          <w:szCs w:val="28"/>
          <w:shd w:val="clear" w:color="auto" w:fill="FFFFFF"/>
        </w:rPr>
        <w:t xml:space="preserve"> (далее – Правила землепользования </w:t>
      </w:r>
      <w:r w:rsidR="00C0097F">
        <w:rPr>
          <w:sz w:val="28"/>
          <w:szCs w:val="28"/>
          <w:shd w:val="clear" w:color="auto" w:fill="FFFFFF"/>
        </w:rPr>
        <w:br/>
      </w:r>
      <w:r w:rsidRPr="009133F1">
        <w:rPr>
          <w:sz w:val="28"/>
          <w:szCs w:val="28"/>
          <w:shd w:val="clear" w:color="auto" w:fill="FFFFFF"/>
        </w:rPr>
        <w:t>и застройки</w:t>
      </w:r>
      <w:r w:rsidR="00A151F9"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  <w:shd w:val="clear" w:color="auto" w:fill="FFFFFF"/>
        </w:rPr>
        <w:t xml:space="preserve">в соответствии </w:t>
      </w:r>
      <w:r w:rsidRPr="009133F1">
        <w:rPr>
          <w:sz w:val="28"/>
          <w:szCs w:val="28"/>
          <w:shd w:val="clear" w:color="auto" w:fill="FFFFFF"/>
        </w:rPr>
        <w:t xml:space="preserve">с требованиями Градостроительного кодекса Российской Федерации (далее – </w:t>
      </w:r>
      <w:proofErr w:type="spellStart"/>
      <w:r w:rsidRPr="009133F1">
        <w:rPr>
          <w:sz w:val="28"/>
          <w:szCs w:val="28"/>
          <w:shd w:val="clear" w:color="auto" w:fill="FFFFFF"/>
        </w:rPr>
        <w:t>ГрК</w:t>
      </w:r>
      <w:proofErr w:type="spellEnd"/>
      <w:r w:rsidRPr="009133F1">
        <w:rPr>
          <w:sz w:val="28"/>
          <w:szCs w:val="28"/>
          <w:shd w:val="clear" w:color="auto" w:fill="FFFFFF"/>
        </w:rPr>
        <w:t xml:space="preserve"> РФ), Земельного кодекса Российской Федерации (далее – ЗК РФ), иных нормативно-правовых актов Российской</w:t>
      </w:r>
      <w:proofErr w:type="gramEnd"/>
      <w:r w:rsidRPr="009133F1">
        <w:rPr>
          <w:sz w:val="28"/>
          <w:szCs w:val="28"/>
          <w:shd w:val="clear" w:color="auto" w:fill="FFFFFF"/>
        </w:rPr>
        <w:t xml:space="preserve"> Федерации, Воронежской области, муниципальных правовых актов городского округа город Воронеж.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C0EA3">
        <w:rPr>
          <w:sz w:val="28"/>
          <w:szCs w:val="28"/>
          <w:shd w:val="clear" w:color="auto" w:fill="FFFFFF"/>
        </w:rPr>
        <w:t xml:space="preserve">В соответствии с ч. 2 ст. 43 </w:t>
      </w:r>
      <w:proofErr w:type="spellStart"/>
      <w:r w:rsidR="00C0097F" w:rsidRPr="00C0097F">
        <w:rPr>
          <w:sz w:val="28"/>
          <w:szCs w:val="28"/>
          <w:shd w:val="clear" w:color="auto" w:fill="FFFFFF"/>
        </w:rPr>
        <w:t>ГрК</w:t>
      </w:r>
      <w:proofErr w:type="spellEnd"/>
      <w:r w:rsidR="00C0097F" w:rsidRPr="00C0097F">
        <w:rPr>
          <w:sz w:val="28"/>
          <w:szCs w:val="28"/>
          <w:shd w:val="clear" w:color="auto" w:fill="FFFFFF"/>
        </w:rPr>
        <w:t xml:space="preserve"> РФ</w:t>
      </w:r>
      <w:r w:rsidRPr="00BC0EA3">
        <w:rPr>
          <w:sz w:val="28"/>
          <w:szCs w:val="28"/>
          <w:shd w:val="clear" w:color="auto" w:fill="FFFFFF"/>
        </w:rPr>
        <w:t xml:space="preserve"> подготовка проекта межевания территории осуществляется:</w:t>
      </w:r>
    </w:p>
    <w:p w:rsidR="00BC0EA3" w:rsidRPr="00BC0EA3" w:rsidRDefault="00C0097F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BC0EA3" w:rsidRPr="00BC0EA3">
        <w:rPr>
          <w:sz w:val="28"/>
          <w:szCs w:val="28"/>
          <w:shd w:val="clear" w:color="auto" w:fill="FFFFFF"/>
        </w:rPr>
        <w:t> для определения местоположения границ образуемых и изменяемых земельных участков;</w:t>
      </w:r>
    </w:p>
    <w:p w:rsidR="00BC0EA3" w:rsidRPr="00BC0EA3" w:rsidRDefault="00C0097F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lastRenderedPageBreak/>
        <w:t>- для</w:t>
      </w:r>
      <w:r w:rsidR="00BC0EA3" w:rsidRPr="00BC0EA3">
        <w:rPr>
          <w:sz w:val="28"/>
          <w:szCs w:val="28"/>
          <w:shd w:val="clear" w:color="auto" w:fill="FFFFFF"/>
        </w:rPr>
        <w:t xml:space="preserve"> установления, изменения, отмены красных линий </w:t>
      </w:r>
      <w:r w:rsidR="008710C8">
        <w:rPr>
          <w:sz w:val="28"/>
          <w:szCs w:val="28"/>
          <w:shd w:val="clear" w:color="auto" w:fill="FFFFFF"/>
        </w:rPr>
        <w:t xml:space="preserve">                              </w:t>
      </w:r>
      <w:r w:rsidR="00BC0EA3" w:rsidRPr="00BC0EA3">
        <w:rPr>
          <w:sz w:val="28"/>
          <w:szCs w:val="28"/>
          <w:shd w:val="clear" w:color="auto" w:fill="FFFFFF"/>
        </w:rPr>
        <w:t>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BC0EA3" w:rsidRPr="00BC0EA3">
        <w:rPr>
          <w:sz w:val="28"/>
          <w:szCs w:val="28"/>
          <w:shd w:val="clear" w:color="auto" w:fill="FFFFFF"/>
        </w:rPr>
        <w:t xml:space="preserve"> влекут за собой исключительно изменение границ территории общего пользования.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C0EA3">
        <w:rPr>
          <w:sz w:val="28"/>
          <w:szCs w:val="28"/>
          <w:shd w:val="clear" w:color="auto" w:fill="FFFFFF"/>
        </w:rPr>
        <w:t xml:space="preserve">Согласно ч. 4 ст. 41 </w:t>
      </w:r>
      <w:proofErr w:type="spellStart"/>
      <w:r w:rsidR="00C0097F" w:rsidRPr="00C0097F">
        <w:rPr>
          <w:sz w:val="28"/>
          <w:szCs w:val="28"/>
          <w:shd w:val="clear" w:color="auto" w:fill="FFFFFF"/>
        </w:rPr>
        <w:t>ГрК</w:t>
      </w:r>
      <w:proofErr w:type="spellEnd"/>
      <w:r w:rsidR="00C0097F" w:rsidRPr="00C0097F">
        <w:rPr>
          <w:sz w:val="28"/>
          <w:szCs w:val="28"/>
          <w:shd w:val="clear" w:color="auto" w:fill="FFFFFF"/>
        </w:rPr>
        <w:t xml:space="preserve"> РФ </w:t>
      </w:r>
      <w:r w:rsidRPr="00BC0EA3">
        <w:rPr>
          <w:sz w:val="28"/>
          <w:szCs w:val="28"/>
          <w:shd w:val="clear" w:color="auto" w:fill="FFFFFF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 w:rsidRPr="00BC0EA3">
        <w:rPr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  <w:proofErr w:type="gramEnd"/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E762E">
        <w:rPr>
          <w:sz w:val="28"/>
          <w:szCs w:val="28"/>
          <w:shd w:val="clear" w:color="auto" w:fill="FFFFFF"/>
        </w:rPr>
        <w:t xml:space="preserve">Подготовка проекта межевания территории осуществляется </w:t>
      </w:r>
      <w:r w:rsidR="006D5E8D">
        <w:rPr>
          <w:sz w:val="28"/>
          <w:szCs w:val="28"/>
          <w:shd w:val="clear" w:color="auto" w:fill="FFFFFF"/>
        </w:rPr>
        <w:t xml:space="preserve">                             </w:t>
      </w:r>
      <w:r w:rsidRPr="00BE762E">
        <w:rPr>
          <w:sz w:val="28"/>
          <w:szCs w:val="28"/>
          <w:shd w:val="clear" w:color="auto" w:fill="FFFFFF"/>
        </w:rPr>
        <w:t xml:space="preserve">в соответствии с градостроительными регламентами и нормами отвода земельных участков для конкретных видов деятельности, установленными </w:t>
      </w:r>
      <w:r w:rsidR="006D5E8D">
        <w:rPr>
          <w:sz w:val="28"/>
          <w:szCs w:val="28"/>
          <w:shd w:val="clear" w:color="auto" w:fill="FFFFFF"/>
        </w:rPr>
        <w:t xml:space="preserve">                  </w:t>
      </w:r>
      <w:r w:rsidRPr="00BE762E">
        <w:rPr>
          <w:sz w:val="28"/>
          <w:szCs w:val="28"/>
          <w:shd w:val="clear" w:color="auto" w:fill="FFFFFF"/>
        </w:rPr>
        <w:t>в соответствии с федеральными законами, техническими регламентами.</w:t>
      </w:r>
    </w:p>
    <w:p w:rsidR="00AC1CD7" w:rsidRPr="00AC1CD7" w:rsidRDefault="00C0097F" w:rsidP="004627D4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C0097F">
        <w:rPr>
          <w:sz w:val="28"/>
          <w:szCs w:val="28"/>
          <w:shd w:val="clear" w:color="auto" w:fill="FFFFFF"/>
        </w:rPr>
        <w:t>Рассматриваемая территория</w:t>
      </w:r>
      <w:r w:rsidR="00A44DC7">
        <w:rPr>
          <w:sz w:val="28"/>
          <w:szCs w:val="28"/>
          <w:shd w:val="clear" w:color="auto" w:fill="FFFFFF"/>
        </w:rPr>
        <w:t xml:space="preserve"> площадью 18,2 га</w:t>
      </w:r>
      <w:r w:rsidRPr="00C0097F">
        <w:rPr>
          <w:sz w:val="28"/>
          <w:szCs w:val="28"/>
          <w:shd w:val="clear" w:color="auto" w:fill="FFFFFF"/>
        </w:rPr>
        <w:t xml:space="preserve"> расположена</w:t>
      </w:r>
      <w:r w:rsidR="00AC1CD7" w:rsidRPr="00AC1CD7">
        <w:rPr>
          <w:sz w:val="28"/>
          <w:szCs w:val="28"/>
          <w:shd w:val="clear" w:color="auto" w:fill="FFFFFF"/>
        </w:rPr>
        <w:t xml:space="preserve"> </w:t>
      </w:r>
      <w:r w:rsidR="00A44DC7">
        <w:rPr>
          <w:sz w:val="28"/>
          <w:szCs w:val="28"/>
          <w:shd w:val="clear" w:color="auto" w:fill="FFFFFF"/>
        </w:rPr>
        <w:br/>
      </w:r>
      <w:r w:rsidRPr="00C0097F">
        <w:rPr>
          <w:sz w:val="28"/>
          <w:szCs w:val="28"/>
          <w:shd w:val="clear" w:color="auto" w:fill="FFFFFF"/>
        </w:rPr>
        <w:t xml:space="preserve">в </w:t>
      </w:r>
      <w:r w:rsidR="00A44DC7">
        <w:rPr>
          <w:sz w:val="28"/>
          <w:szCs w:val="28"/>
          <w:shd w:val="clear" w:color="auto" w:fill="FFFFFF"/>
        </w:rPr>
        <w:t>Железнодорожном</w:t>
      </w:r>
      <w:r w:rsidRPr="00C0097F">
        <w:rPr>
          <w:sz w:val="28"/>
          <w:szCs w:val="28"/>
          <w:shd w:val="clear" w:color="auto" w:fill="FFFFFF"/>
        </w:rPr>
        <w:t xml:space="preserve"> районе</w:t>
      </w:r>
      <w:r w:rsidR="00A44DC7">
        <w:rPr>
          <w:sz w:val="28"/>
          <w:szCs w:val="28"/>
          <w:shd w:val="clear" w:color="auto" w:fill="FFFFFF"/>
        </w:rPr>
        <w:t xml:space="preserve"> </w:t>
      </w:r>
      <w:r w:rsidRPr="00C0097F">
        <w:rPr>
          <w:sz w:val="28"/>
          <w:szCs w:val="28"/>
          <w:shd w:val="clear" w:color="auto" w:fill="FFFFFF"/>
        </w:rPr>
        <w:t>городского</w:t>
      </w:r>
      <w:r w:rsidR="00A44DC7">
        <w:rPr>
          <w:sz w:val="28"/>
          <w:szCs w:val="28"/>
          <w:shd w:val="clear" w:color="auto" w:fill="FFFFFF"/>
        </w:rPr>
        <w:t xml:space="preserve"> </w:t>
      </w:r>
      <w:r w:rsidRPr="00C0097F">
        <w:rPr>
          <w:sz w:val="28"/>
          <w:szCs w:val="28"/>
          <w:shd w:val="clear" w:color="auto" w:fill="FFFFFF"/>
        </w:rPr>
        <w:t xml:space="preserve">округа город Воронеж </w:t>
      </w:r>
      <w:r>
        <w:rPr>
          <w:sz w:val="28"/>
          <w:szCs w:val="28"/>
          <w:shd w:val="clear" w:color="auto" w:fill="FFFFFF"/>
        </w:rPr>
        <w:t xml:space="preserve">в границах </w:t>
      </w:r>
      <w:r w:rsidR="00A44DC7">
        <w:rPr>
          <w:sz w:val="28"/>
          <w:szCs w:val="28"/>
          <w:shd w:val="clear" w:color="auto" w:fill="FFFFFF"/>
        </w:rPr>
        <w:br/>
      </w:r>
      <w:r w:rsidR="00A44DC7" w:rsidRPr="00A44DC7">
        <w:rPr>
          <w:sz w:val="28"/>
          <w:szCs w:val="28"/>
          <w:shd w:val="clear" w:color="auto" w:fill="FFFFFF"/>
        </w:rPr>
        <w:t>ул. Конституции, ул. Сосновая, ул. Лесной массив</w:t>
      </w:r>
      <w:r>
        <w:rPr>
          <w:sz w:val="28"/>
          <w:szCs w:val="28"/>
          <w:shd w:val="clear" w:color="auto" w:fill="FFFFFF"/>
        </w:rPr>
        <w:t>.</w:t>
      </w:r>
    </w:p>
    <w:p w:rsidR="00F62533" w:rsidRPr="00F62533" w:rsidRDefault="00F62533" w:rsidP="004627D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F62533">
        <w:rPr>
          <w:sz w:val="28"/>
          <w:szCs w:val="28"/>
          <w:shd w:val="clear" w:color="auto" w:fill="FFFFFF"/>
        </w:rPr>
        <w:t>Ранее на планируемую территорию документации по планировке территории разработано не было.</w:t>
      </w:r>
    </w:p>
    <w:p w:rsidR="00A63EB5" w:rsidRDefault="00C0097F" w:rsidP="004627D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C0097F">
        <w:rPr>
          <w:sz w:val="28"/>
          <w:szCs w:val="28"/>
          <w:shd w:val="clear" w:color="auto" w:fill="FFFFFF"/>
        </w:rPr>
        <w:t xml:space="preserve">Согласно Генеральному плану рассматриваемая территория расположена в функциональной зоне </w:t>
      </w:r>
      <w:r w:rsidR="00A44DC7">
        <w:rPr>
          <w:sz w:val="28"/>
          <w:szCs w:val="28"/>
          <w:shd w:val="clear" w:color="auto" w:fill="FFFFFF"/>
        </w:rPr>
        <w:t>№ 4026</w:t>
      </w:r>
      <w:r w:rsidR="00C9392F">
        <w:rPr>
          <w:sz w:val="28"/>
          <w:szCs w:val="28"/>
          <w:shd w:val="clear" w:color="auto" w:fill="FFFFFF"/>
        </w:rPr>
        <w:t xml:space="preserve"> «</w:t>
      </w:r>
      <w:r w:rsidR="00A44DC7">
        <w:rPr>
          <w:sz w:val="28"/>
          <w:szCs w:val="28"/>
          <w:shd w:val="clear" w:color="auto" w:fill="FFFFFF"/>
        </w:rPr>
        <w:t>Жилая зона»</w:t>
      </w:r>
      <w:r w:rsidR="00F62533" w:rsidRPr="00F62533">
        <w:rPr>
          <w:sz w:val="28"/>
          <w:szCs w:val="28"/>
          <w:shd w:val="clear" w:color="auto" w:fill="FFFFFF"/>
        </w:rPr>
        <w:t xml:space="preserve">. </w:t>
      </w:r>
    </w:p>
    <w:p w:rsidR="00C9392F" w:rsidRDefault="00A63EB5" w:rsidP="004627D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  <w:lang w:bidi="ru-RU"/>
        </w:rPr>
      </w:pPr>
      <w:r w:rsidRPr="00A63EB5">
        <w:rPr>
          <w:sz w:val="28"/>
          <w:szCs w:val="28"/>
          <w:shd w:val="clear" w:color="auto" w:fill="FFFFFF"/>
          <w:lang w:bidi="ru-RU"/>
        </w:rPr>
        <w:lastRenderedPageBreak/>
        <w:t xml:space="preserve">Согласно Правилам землепользования и застройки </w:t>
      </w:r>
      <w:r w:rsidR="00C9392F" w:rsidRPr="00C9392F">
        <w:rPr>
          <w:sz w:val="28"/>
          <w:szCs w:val="28"/>
          <w:shd w:val="clear" w:color="auto" w:fill="FFFFFF"/>
          <w:lang w:bidi="ru-RU"/>
        </w:rPr>
        <w:t>рассматриваемая территория</w:t>
      </w:r>
      <w:r w:rsidRPr="00A63EB5">
        <w:rPr>
          <w:sz w:val="28"/>
          <w:szCs w:val="28"/>
          <w:shd w:val="clear" w:color="auto" w:fill="FFFFFF"/>
          <w:lang w:bidi="ru-RU"/>
        </w:rPr>
        <w:t xml:space="preserve"> расположена в </w:t>
      </w:r>
      <w:r w:rsidR="00C9392F">
        <w:rPr>
          <w:sz w:val="28"/>
          <w:szCs w:val="28"/>
          <w:shd w:val="clear" w:color="auto" w:fill="FFFFFF"/>
          <w:lang w:bidi="ru-RU"/>
        </w:rPr>
        <w:t xml:space="preserve">следующих </w:t>
      </w:r>
      <w:r w:rsidRPr="00A63EB5">
        <w:rPr>
          <w:sz w:val="28"/>
          <w:szCs w:val="28"/>
          <w:shd w:val="clear" w:color="auto" w:fill="FFFFFF"/>
          <w:lang w:bidi="ru-RU"/>
        </w:rPr>
        <w:t xml:space="preserve">территориальных зонах: </w:t>
      </w:r>
    </w:p>
    <w:p w:rsidR="00A63EB5" w:rsidRDefault="00C9392F" w:rsidP="004627D4">
      <w:pPr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 xml:space="preserve">- </w:t>
      </w:r>
      <w:r w:rsidR="00A63EB5" w:rsidRPr="00A63EB5">
        <w:rPr>
          <w:sz w:val="28"/>
          <w:szCs w:val="28"/>
          <w:shd w:val="clear" w:color="auto" w:fill="FFFFFF"/>
          <w:lang w:bidi="ru-RU"/>
        </w:rPr>
        <w:t xml:space="preserve">ЖТ </w:t>
      </w:r>
      <w:r>
        <w:rPr>
          <w:sz w:val="28"/>
          <w:szCs w:val="28"/>
          <w:shd w:val="clear" w:color="auto" w:fill="FFFFFF"/>
          <w:lang w:bidi="ru-RU"/>
        </w:rPr>
        <w:t>«З</w:t>
      </w:r>
      <w:r w:rsidR="00A63EB5" w:rsidRPr="00A63EB5">
        <w:rPr>
          <w:sz w:val="28"/>
          <w:szCs w:val="28"/>
          <w:shd w:val="clear" w:color="auto" w:fill="FFFFFF"/>
          <w:lang w:bidi="ru-RU"/>
        </w:rPr>
        <w:t>она малоэтажной жилой застройки</w:t>
      </w:r>
      <w:r>
        <w:rPr>
          <w:sz w:val="28"/>
          <w:szCs w:val="28"/>
          <w:shd w:val="clear" w:color="auto" w:fill="FFFFFF"/>
          <w:lang w:bidi="ru-RU"/>
        </w:rPr>
        <w:t>»</w:t>
      </w:r>
      <w:r w:rsidR="00A63EB5" w:rsidRPr="00A63EB5">
        <w:rPr>
          <w:sz w:val="28"/>
          <w:szCs w:val="28"/>
          <w:shd w:val="clear" w:color="auto" w:fill="FFFFFF"/>
          <w:lang w:bidi="ru-RU"/>
        </w:rPr>
        <w:t>.</w:t>
      </w:r>
      <w:r>
        <w:rPr>
          <w:sz w:val="28"/>
          <w:szCs w:val="28"/>
          <w:shd w:val="clear" w:color="auto" w:fill="FFFFFF"/>
          <w:lang w:bidi="ru-RU"/>
        </w:rPr>
        <w:t xml:space="preserve"> </w:t>
      </w:r>
      <w:r w:rsidRPr="00C9392F">
        <w:rPr>
          <w:sz w:val="28"/>
          <w:szCs w:val="28"/>
          <w:shd w:val="clear" w:color="auto" w:fill="FFFFFF"/>
          <w:lang w:bidi="ru-RU"/>
        </w:rPr>
        <w:t xml:space="preserve">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качества жизни населения в высокоурбанизированной среде </w:t>
      </w:r>
      <w:r w:rsidR="003D685E">
        <w:rPr>
          <w:sz w:val="28"/>
          <w:szCs w:val="28"/>
          <w:shd w:val="clear" w:color="auto" w:fill="FFFFFF"/>
          <w:lang w:bidi="ru-RU"/>
        </w:rPr>
        <w:br/>
      </w:r>
      <w:r w:rsidRPr="00C9392F">
        <w:rPr>
          <w:sz w:val="28"/>
          <w:szCs w:val="28"/>
          <w:shd w:val="clear" w:color="auto" w:fill="FFFFFF"/>
          <w:lang w:bidi="ru-RU"/>
        </w:rPr>
        <w:t>с размещением локальных общественных центров обслуживания. Данный регламент применяется как основной для зон индивидуального жилищного строител</w:t>
      </w:r>
      <w:r w:rsidR="006E27BB">
        <w:rPr>
          <w:sz w:val="28"/>
          <w:szCs w:val="28"/>
          <w:shd w:val="clear" w:color="auto" w:fill="FFFFFF"/>
          <w:lang w:bidi="ru-RU"/>
        </w:rPr>
        <w:t>ьства в центральном ядре города;</w:t>
      </w:r>
    </w:p>
    <w:p w:rsidR="006E27BB" w:rsidRDefault="006E27BB" w:rsidP="004627D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 xml:space="preserve">- </w:t>
      </w:r>
      <w:r w:rsidR="0020257C">
        <w:rPr>
          <w:sz w:val="28"/>
          <w:szCs w:val="28"/>
          <w:shd w:val="clear" w:color="auto" w:fill="FFFFFF"/>
          <w:lang w:bidi="ru-RU"/>
        </w:rPr>
        <w:t>ОД</w:t>
      </w:r>
      <w:proofErr w:type="gramStart"/>
      <w:r w:rsidR="0020257C">
        <w:rPr>
          <w:sz w:val="28"/>
          <w:szCs w:val="28"/>
          <w:shd w:val="clear" w:color="auto" w:fill="FFFFFF"/>
          <w:lang w:bidi="ru-RU"/>
        </w:rPr>
        <w:t>С</w:t>
      </w:r>
      <w:r w:rsidRPr="00A63EB5">
        <w:rPr>
          <w:sz w:val="28"/>
          <w:szCs w:val="28"/>
          <w:shd w:val="clear" w:color="auto" w:fill="FFFFFF"/>
          <w:lang w:bidi="ru-RU"/>
        </w:rPr>
        <w:t>(</w:t>
      </w:r>
      <w:proofErr w:type="gramEnd"/>
      <w:r w:rsidR="0020257C">
        <w:rPr>
          <w:sz w:val="28"/>
          <w:szCs w:val="28"/>
          <w:shd w:val="clear" w:color="auto" w:fill="FFFFFF"/>
          <w:lang w:bidi="ru-RU"/>
        </w:rPr>
        <w:t>о</w:t>
      </w:r>
      <w:r w:rsidRPr="00A63EB5">
        <w:rPr>
          <w:sz w:val="28"/>
          <w:szCs w:val="28"/>
          <w:shd w:val="clear" w:color="auto" w:fill="FFFFFF"/>
          <w:lang w:bidi="ru-RU"/>
        </w:rPr>
        <w:t xml:space="preserve">) </w:t>
      </w:r>
      <w:r>
        <w:rPr>
          <w:sz w:val="28"/>
          <w:szCs w:val="28"/>
          <w:shd w:val="clear" w:color="auto" w:fill="FFFFFF"/>
          <w:lang w:bidi="ru-RU"/>
        </w:rPr>
        <w:t>«</w:t>
      </w:r>
      <w:r w:rsidR="004627D4">
        <w:rPr>
          <w:sz w:val="28"/>
          <w:szCs w:val="28"/>
          <w:shd w:val="clear" w:color="auto" w:fill="FFFFFF"/>
          <w:lang w:bidi="ru-RU"/>
        </w:rPr>
        <w:t>З</w:t>
      </w:r>
      <w:r w:rsidR="004627D4" w:rsidRPr="004627D4">
        <w:rPr>
          <w:sz w:val="28"/>
          <w:szCs w:val="28"/>
          <w:shd w:val="clear" w:color="auto" w:fill="FFFFFF"/>
          <w:lang w:bidi="ru-RU"/>
        </w:rPr>
        <w:t>она особого регламента специализированной общественно-деловой застройки</w:t>
      </w:r>
      <w:r>
        <w:rPr>
          <w:sz w:val="28"/>
          <w:szCs w:val="28"/>
          <w:shd w:val="clear" w:color="auto" w:fill="FFFFFF"/>
          <w:lang w:bidi="ru-RU"/>
        </w:rPr>
        <w:t xml:space="preserve">». </w:t>
      </w:r>
      <w:r w:rsidRPr="00C9392F">
        <w:rPr>
          <w:sz w:val="28"/>
          <w:szCs w:val="28"/>
          <w:shd w:val="clear" w:color="auto" w:fill="FFFFFF"/>
          <w:lang w:bidi="ru-RU"/>
        </w:rPr>
        <w:t xml:space="preserve">Регламент </w:t>
      </w:r>
      <w:r w:rsidR="004627D4" w:rsidRPr="004627D4">
        <w:rPr>
          <w:sz w:val="28"/>
          <w:szCs w:val="28"/>
        </w:rPr>
        <w:t>ОД</w:t>
      </w:r>
      <w:proofErr w:type="gramStart"/>
      <w:r w:rsidR="004627D4" w:rsidRPr="004627D4">
        <w:rPr>
          <w:sz w:val="28"/>
          <w:szCs w:val="28"/>
        </w:rPr>
        <w:t>С(</w:t>
      </w:r>
      <w:proofErr w:type="gramEnd"/>
      <w:r w:rsidR="004627D4" w:rsidRPr="004627D4">
        <w:rPr>
          <w:sz w:val="28"/>
          <w:szCs w:val="28"/>
        </w:rPr>
        <w:t>о)</w:t>
      </w:r>
      <w:r w:rsidR="004627D4" w:rsidRPr="00A87F23">
        <w:rPr>
          <w:sz w:val="28"/>
          <w:szCs w:val="28"/>
        </w:rPr>
        <w:t xml:space="preserve">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</w:t>
      </w:r>
      <w:r w:rsidR="00E6143F">
        <w:rPr>
          <w:sz w:val="28"/>
          <w:szCs w:val="28"/>
        </w:rPr>
        <w:br/>
      </w:r>
      <w:r w:rsidR="004627D4" w:rsidRPr="00A87F23">
        <w:rPr>
          <w:sz w:val="28"/>
          <w:szCs w:val="28"/>
        </w:rPr>
        <w:t xml:space="preserve">и микрорайонов. В зоне действия данного регламента пешеходное </w:t>
      </w:r>
      <w:r w:rsidR="00E6143F">
        <w:rPr>
          <w:sz w:val="28"/>
          <w:szCs w:val="28"/>
        </w:rPr>
        <w:br/>
      </w:r>
      <w:r w:rsidR="004627D4" w:rsidRPr="00A87F23">
        <w:rPr>
          <w:sz w:val="28"/>
          <w:szCs w:val="28"/>
        </w:rPr>
        <w:t xml:space="preserve">движение является приоритетным. Не допускается размещение объектов транспортной инфраструктуры, а также объектов, формирующих </w:t>
      </w:r>
      <w:r w:rsidR="00E6143F">
        <w:rPr>
          <w:sz w:val="28"/>
          <w:szCs w:val="28"/>
        </w:rPr>
        <w:br/>
      </w:r>
      <w:r w:rsidR="004627D4" w:rsidRPr="00A87F23">
        <w:rPr>
          <w:sz w:val="28"/>
          <w:szCs w:val="28"/>
        </w:rPr>
        <w:t>транзитные посетительские потоки</w:t>
      </w:r>
      <w:r w:rsidRPr="00A63EB5">
        <w:rPr>
          <w:sz w:val="28"/>
          <w:szCs w:val="28"/>
          <w:shd w:val="clear" w:color="auto" w:fill="FFFFFF"/>
          <w:lang w:bidi="ru-RU"/>
        </w:rPr>
        <w:t>;</w:t>
      </w:r>
      <w:r>
        <w:rPr>
          <w:sz w:val="28"/>
          <w:szCs w:val="28"/>
          <w:shd w:val="clear" w:color="auto" w:fill="FFFFFF"/>
          <w:lang w:bidi="ru-RU"/>
        </w:rPr>
        <w:t xml:space="preserve"> </w:t>
      </w:r>
    </w:p>
    <w:p w:rsidR="006E27BB" w:rsidRPr="00A63EB5" w:rsidRDefault="004627D4" w:rsidP="004627D4">
      <w:pPr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>- ЖС «З</w:t>
      </w:r>
      <w:r w:rsidRPr="004627D4">
        <w:rPr>
          <w:sz w:val="28"/>
          <w:szCs w:val="28"/>
          <w:shd w:val="clear" w:color="auto" w:fill="FFFFFF"/>
          <w:lang w:bidi="ru-RU"/>
        </w:rPr>
        <w:t xml:space="preserve">она </w:t>
      </w:r>
      <w:proofErr w:type="spellStart"/>
      <w:r w:rsidRPr="004627D4">
        <w:rPr>
          <w:sz w:val="28"/>
          <w:szCs w:val="28"/>
          <w:shd w:val="clear" w:color="auto" w:fill="FFFFFF"/>
          <w:lang w:bidi="ru-RU"/>
        </w:rPr>
        <w:t>среднеэтажной</w:t>
      </w:r>
      <w:proofErr w:type="spellEnd"/>
      <w:r w:rsidRPr="004627D4">
        <w:rPr>
          <w:sz w:val="28"/>
          <w:szCs w:val="28"/>
          <w:shd w:val="clear" w:color="auto" w:fill="FFFFFF"/>
          <w:lang w:bidi="ru-RU"/>
        </w:rPr>
        <w:t xml:space="preserve"> жилой застройки</w:t>
      </w:r>
      <w:r>
        <w:rPr>
          <w:sz w:val="28"/>
          <w:szCs w:val="28"/>
          <w:shd w:val="clear" w:color="auto" w:fill="FFFFFF"/>
          <w:lang w:bidi="ru-RU"/>
        </w:rPr>
        <w:t xml:space="preserve">». </w:t>
      </w:r>
      <w:r w:rsidRPr="004627D4">
        <w:rPr>
          <w:sz w:val="28"/>
          <w:szCs w:val="28"/>
          <w:shd w:val="clear" w:color="auto" w:fill="FFFFFF"/>
          <w:lang w:bidi="ru-RU"/>
        </w:rPr>
        <w:t xml:space="preserve">Регламент ЖС устанавливается для сложившихся и новых кварталов (микрорайонов) </w:t>
      </w:r>
      <w:r w:rsidR="00E6143F">
        <w:rPr>
          <w:sz w:val="28"/>
          <w:szCs w:val="28"/>
          <w:shd w:val="clear" w:color="auto" w:fill="FFFFFF"/>
          <w:lang w:bidi="ru-RU"/>
        </w:rPr>
        <w:br/>
      </w:r>
      <w:r w:rsidRPr="004627D4">
        <w:rPr>
          <w:sz w:val="28"/>
          <w:szCs w:val="28"/>
          <w:shd w:val="clear" w:color="auto" w:fill="FFFFFF"/>
          <w:lang w:bidi="ru-RU"/>
        </w:rPr>
        <w:t xml:space="preserve">и районов </w:t>
      </w:r>
      <w:proofErr w:type="spellStart"/>
      <w:r w:rsidRPr="004627D4">
        <w:rPr>
          <w:sz w:val="28"/>
          <w:szCs w:val="28"/>
          <w:shd w:val="clear" w:color="auto" w:fill="FFFFFF"/>
          <w:lang w:bidi="ru-RU"/>
        </w:rPr>
        <w:t>среднеэтажной</w:t>
      </w:r>
      <w:proofErr w:type="spellEnd"/>
      <w:r w:rsidRPr="004627D4">
        <w:rPr>
          <w:sz w:val="28"/>
          <w:szCs w:val="28"/>
          <w:shd w:val="clear" w:color="auto" w:fill="FFFFFF"/>
          <w:lang w:bidi="ru-RU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Pr="004627D4">
        <w:rPr>
          <w:sz w:val="28"/>
          <w:szCs w:val="28"/>
          <w:shd w:val="clear" w:color="auto" w:fill="FFFFFF"/>
          <w:lang w:bidi="ru-RU"/>
        </w:rPr>
        <w:t>среднеэтажной</w:t>
      </w:r>
      <w:proofErr w:type="spellEnd"/>
      <w:r w:rsidRPr="004627D4">
        <w:rPr>
          <w:sz w:val="28"/>
          <w:szCs w:val="28"/>
          <w:shd w:val="clear" w:color="auto" w:fill="FFFFFF"/>
          <w:lang w:bidi="ru-RU"/>
        </w:rPr>
        <w:t xml:space="preserve"> многоквартирной застройки, многоэтажной многоквартирной </w:t>
      </w:r>
      <w:r w:rsidR="003D685E">
        <w:rPr>
          <w:sz w:val="28"/>
          <w:szCs w:val="28"/>
          <w:shd w:val="clear" w:color="auto" w:fill="FFFFFF"/>
          <w:lang w:bidi="ru-RU"/>
        </w:rPr>
        <w:t>застройки до 30 метров, а также</w:t>
      </w:r>
      <w:r w:rsidRPr="004627D4">
        <w:rPr>
          <w:sz w:val="28"/>
          <w:szCs w:val="28"/>
          <w:shd w:val="clear" w:color="auto" w:fill="FFFFFF"/>
          <w:lang w:bidi="ru-RU"/>
        </w:rPr>
        <w:t xml:space="preserve"> для протекции качества среды в комфортабельном сегменте многоквартирной застройки, обеспечения жилья придомовой территорией, участками общего пользования, снижени</w:t>
      </w:r>
      <w:r w:rsidR="003D685E">
        <w:rPr>
          <w:sz w:val="28"/>
          <w:szCs w:val="28"/>
          <w:shd w:val="clear" w:color="auto" w:fill="FFFFFF"/>
          <w:lang w:bidi="ru-RU"/>
        </w:rPr>
        <w:t>я</w:t>
      </w:r>
      <w:r w:rsidRPr="004627D4">
        <w:rPr>
          <w:sz w:val="28"/>
          <w:szCs w:val="28"/>
          <w:shd w:val="clear" w:color="auto" w:fill="FFFFFF"/>
          <w:lang w:bidi="ru-RU"/>
        </w:rPr>
        <w:t xml:space="preserve"> экологической нагрузки на территорию</w:t>
      </w:r>
      <w:r>
        <w:rPr>
          <w:sz w:val="28"/>
          <w:szCs w:val="28"/>
          <w:shd w:val="clear" w:color="auto" w:fill="FFFFFF"/>
          <w:lang w:bidi="ru-RU"/>
        </w:rPr>
        <w:t>.</w:t>
      </w:r>
    </w:p>
    <w:p w:rsidR="00CF5935" w:rsidRPr="00CF5935" w:rsidRDefault="00CF5935" w:rsidP="00CD35F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kern w:val="0"/>
          <w:sz w:val="28"/>
          <w:szCs w:val="28"/>
        </w:rPr>
      </w:pPr>
      <w:r w:rsidRPr="00CF5935">
        <w:rPr>
          <w:sz w:val="28"/>
          <w:szCs w:val="28"/>
        </w:rPr>
        <w:t xml:space="preserve">Перечень координат характерных точек границ территории, </w:t>
      </w:r>
      <w:r w:rsidR="00CD35F5" w:rsidRPr="00CD35F5">
        <w:rPr>
          <w:sz w:val="28"/>
          <w:szCs w:val="28"/>
        </w:rPr>
        <w:t xml:space="preserve">в отношении которой предполагается к утверждению проект межевания </w:t>
      </w:r>
      <w:r w:rsidR="00CD35F5" w:rsidRPr="00CD35F5">
        <w:rPr>
          <w:sz w:val="28"/>
          <w:szCs w:val="28"/>
        </w:rPr>
        <w:lastRenderedPageBreak/>
        <w:t>территории,</w:t>
      </w:r>
      <w:r w:rsidR="00CD35F5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 xml:space="preserve">ограниченной </w:t>
      </w:r>
      <w:r w:rsidR="004627D4" w:rsidRPr="004627D4">
        <w:rPr>
          <w:sz w:val="28"/>
          <w:szCs w:val="28"/>
        </w:rPr>
        <w:t xml:space="preserve">ул. Конституции, ул. </w:t>
      </w:r>
      <w:proofErr w:type="gramStart"/>
      <w:r w:rsidR="004627D4" w:rsidRPr="004627D4">
        <w:rPr>
          <w:sz w:val="28"/>
          <w:szCs w:val="28"/>
        </w:rPr>
        <w:t>Сосновая</w:t>
      </w:r>
      <w:proofErr w:type="gramEnd"/>
      <w:r w:rsidR="004627D4" w:rsidRPr="004627D4">
        <w:rPr>
          <w:sz w:val="28"/>
          <w:szCs w:val="28"/>
        </w:rPr>
        <w:t xml:space="preserve">, ул. Лесной массив </w:t>
      </w:r>
      <w:r w:rsidRPr="00CF5935">
        <w:rPr>
          <w:sz w:val="28"/>
          <w:szCs w:val="28"/>
        </w:rPr>
        <w:t>в городском округе город Воронеж, приведен в таблице №</w:t>
      </w:r>
      <w:r w:rsidR="00CD35F5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>1.</w:t>
      </w:r>
    </w:p>
    <w:p w:rsidR="00CF5935" w:rsidRPr="00CF5935" w:rsidRDefault="00CF5935" w:rsidP="00C9392F">
      <w:pPr>
        <w:widowControl/>
        <w:shd w:val="clear" w:color="auto" w:fill="FFFFFF"/>
        <w:suppressAutoHyphens w:val="0"/>
        <w:autoSpaceDN/>
        <w:spacing w:line="36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CF5935">
        <w:rPr>
          <w:kern w:val="0"/>
          <w:sz w:val="28"/>
          <w:szCs w:val="28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4627D4" w:rsidRPr="004627D4" w:rsidTr="004627D4">
        <w:trPr>
          <w:trHeight w:val="58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Номер</w:t>
            </w:r>
            <w:r>
              <w:rPr>
                <w:color w:val="000000"/>
                <w:sz w:val="24"/>
                <w:szCs w:val="24"/>
              </w:rPr>
              <w:t xml:space="preserve"> характерной</w:t>
            </w:r>
            <w:r w:rsidRPr="004627D4">
              <w:rPr>
                <w:color w:val="000000"/>
                <w:sz w:val="24"/>
                <w:szCs w:val="24"/>
              </w:rPr>
              <w:t xml:space="preserve"> точ</w:t>
            </w:r>
            <w:r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4627D4" w:rsidRPr="004627D4" w:rsidTr="004627D4">
        <w:trPr>
          <w:trHeight w:val="360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627D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627D4">
              <w:rPr>
                <w:sz w:val="24"/>
                <w:szCs w:val="24"/>
                <w:lang w:val="en-US"/>
              </w:rPr>
              <w:t>Y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521737.93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1310591.41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521771.06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1310661.61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521799.07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1310716.62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521804.10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1310725.79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521819.66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1310757.38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521836.86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1310791.46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521854.06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1310825.54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521858.26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1310828.81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521872.84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1310866.17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521879.05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1310864.02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521890.28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1310892.19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521932.60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1310970.37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521945.18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1310987.23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521957.16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1311062.84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521956.07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1311129.57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521682.00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1311130.40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521515.89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1311125.46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521510.25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1311121.19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521504.28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1311100.89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521495.96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1310726.32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521535.98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1310702.22</w:t>
            </w:r>
          </w:p>
        </w:tc>
      </w:tr>
      <w:tr w:rsidR="004627D4" w:rsidRPr="004627D4" w:rsidTr="004627D4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521737.93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7D4" w:rsidRPr="004627D4" w:rsidRDefault="004627D4" w:rsidP="004627D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7D4">
              <w:rPr>
                <w:color w:val="000000"/>
                <w:sz w:val="24"/>
                <w:szCs w:val="24"/>
              </w:rPr>
              <w:t>1310591.41</w:t>
            </w:r>
          </w:p>
        </w:tc>
      </w:tr>
    </w:tbl>
    <w:p w:rsidR="00217A3D" w:rsidRDefault="00217A3D" w:rsidP="00CD35F5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sz w:val="28"/>
          <w:szCs w:val="28"/>
        </w:rPr>
      </w:pPr>
    </w:p>
    <w:p w:rsidR="00225616" w:rsidRPr="00225616" w:rsidRDefault="00225616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sz w:val="28"/>
          <w:szCs w:val="28"/>
        </w:rPr>
      </w:pPr>
      <w:r w:rsidRPr="00225616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1D0738" w:rsidRDefault="001D0738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карте зон с особыми условиями использования территории, утвержденной в составе</w:t>
      </w:r>
      <w:r w:rsidR="00225616" w:rsidRPr="00225616">
        <w:rPr>
          <w:sz w:val="28"/>
          <w:szCs w:val="28"/>
        </w:rPr>
        <w:t xml:space="preserve"> Правил землепользования и застройки</w:t>
      </w:r>
      <w:r>
        <w:rPr>
          <w:sz w:val="28"/>
          <w:szCs w:val="28"/>
        </w:rPr>
        <w:t>,</w:t>
      </w:r>
      <w:r w:rsidR="00225616" w:rsidRPr="002256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рассматриваемой территории </w:t>
      </w:r>
      <w:r w:rsidRPr="001D0738">
        <w:rPr>
          <w:sz w:val="28"/>
          <w:szCs w:val="28"/>
        </w:rPr>
        <w:t>расположен объект культурного н</w:t>
      </w:r>
      <w:r>
        <w:rPr>
          <w:sz w:val="28"/>
          <w:szCs w:val="28"/>
        </w:rPr>
        <w:t>аследия регионального значения «Братская могила № 9» (местоположение:</w:t>
      </w:r>
      <w:proofErr w:type="gramEnd"/>
      <w:r w:rsidRPr="001D0738">
        <w:rPr>
          <w:sz w:val="28"/>
          <w:szCs w:val="28"/>
        </w:rPr>
        <w:t xml:space="preserve"> </w:t>
      </w:r>
      <w:proofErr w:type="gramStart"/>
      <w:r w:rsidRPr="001D0738">
        <w:rPr>
          <w:sz w:val="28"/>
          <w:szCs w:val="28"/>
        </w:rPr>
        <w:t>Воронежская область, г. Воронеж, в юго-западной части кадастрового квартала 36:34:0102063</w:t>
      </w:r>
      <w:r>
        <w:rPr>
          <w:sz w:val="28"/>
          <w:szCs w:val="28"/>
        </w:rPr>
        <w:t>)</w:t>
      </w:r>
      <w:r w:rsidRPr="001D0738">
        <w:rPr>
          <w:sz w:val="28"/>
          <w:szCs w:val="28"/>
        </w:rPr>
        <w:t>, а также охранная зона данного объекта.</w:t>
      </w:r>
      <w:proofErr w:type="gramEnd"/>
    </w:p>
    <w:p w:rsidR="001D0738" w:rsidRDefault="001D0738" w:rsidP="00A75ABB">
      <w:pPr>
        <w:widowControl/>
        <w:shd w:val="clear" w:color="auto" w:fill="FFFFFF"/>
        <w:suppressAutoHyphens w:val="0"/>
        <w:autoSpaceDN/>
        <w:spacing w:line="372" w:lineRule="auto"/>
        <w:ind w:firstLine="851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Рассматриваемая территория </w:t>
      </w:r>
      <w:r w:rsidRPr="001D0738">
        <w:rPr>
          <w:sz w:val="28"/>
          <w:szCs w:val="28"/>
        </w:rPr>
        <w:t>расположена в пределах приаэродромной территор</w:t>
      </w:r>
      <w:proofErr w:type="gramStart"/>
      <w:r w:rsidRPr="001D0738">
        <w:rPr>
          <w:sz w:val="28"/>
          <w:szCs w:val="28"/>
        </w:rPr>
        <w:t>ии аэ</w:t>
      </w:r>
      <w:proofErr w:type="gramEnd"/>
      <w:r w:rsidRPr="001D0738">
        <w:rPr>
          <w:sz w:val="28"/>
          <w:szCs w:val="28"/>
        </w:rPr>
        <w:t>родрома Воронеж (</w:t>
      </w:r>
      <w:proofErr w:type="spellStart"/>
      <w:r w:rsidRPr="001D0738">
        <w:rPr>
          <w:sz w:val="28"/>
          <w:szCs w:val="28"/>
        </w:rPr>
        <w:t>Чертовицкое</w:t>
      </w:r>
      <w:proofErr w:type="spellEnd"/>
      <w:r w:rsidRPr="001D0738">
        <w:rPr>
          <w:sz w:val="28"/>
          <w:szCs w:val="28"/>
        </w:rPr>
        <w:t xml:space="preserve">). Реестровые номера зон с </w:t>
      </w:r>
      <w:r w:rsidRPr="001D0738">
        <w:rPr>
          <w:sz w:val="28"/>
          <w:szCs w:val="28"/>
        </w:rPr>
        <w:lastRenderedPageBreak/>
        <w:t xml:space="preserve">особыми условиями использования территории: 36:00-6.701, 36:00-6.703, 36:00-6.704, 36:00-6.705, 36:00-6.706. Ограничения для данных зон установлены </w:t>
      </w:r>
      <w:r>
        <w:rPr>
          <w:sz w:val="28"/>
          <w:szCs w:val="28"/>
        </w:rPr>
        <w:t>п</w:t>
      </w:r>
      <w:r w:rsidRPr="001D0738">
        <w:rPr>
          <w:sz w:val="28"/>
          <w:szCs w:val="28"/>
        </w:rPr>
        <w:t xml:space="preserve">риказом </w:t>
      </w:r>
      <w:proofErr w:type="spellStart"/>
      <w:r w:rsidRPr="001D0738">
        <w:rPr>
          <w:sz w:val="28"/>
          <w:szCs w:val="28"/>
        </w:rPr>
        <w:t>Росавиации</w:t>
      </w:r>
      <w:proofErr w:type="spellEnd"/>
      <w:r>
        <w:rPr>
          <w:sz w:val="28"/>
          <w:szCs w:val="28"/>
        </w:rPr>
        <w:t xml:space="preserve"> от 26.02.2021</w:t>
      </w:r>
      <w:r w:rsidRPr="001D073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1D0738">
        <w:rPr>
          <w:sz w:val="28"/>
          <w:szCs w:val="28"/>
        </w:rPr>
        <w:t>113-П «Об установлении приаэродромной территор</w:t>
      </w:r>
      <w:proofErr w:type="gramStart"/>
      <w:r w:rsidRPr="001D0738">
        <w:rPr>
          <w:sz w:val="28"/>
          <w:szCs w:val="28"/>
        </w:rPr>
        <w:t>ии аэ</w:t>
      </w:r>
      <w:proofErr w:type="gramEnd"/>
      <w:r w:rsidRPr="001D0738">
        <w:rPr>
          <w:sz w:val="28"/>
          <w:szCs w:val="28"/>
        </w:rPr>
        <w:t>родрома Воронеж (</w:t>
      </w:r>
      <w:proofErr w:type="spellStart"/>
      <w:r w:rsidRPr="001D0738">
        <w:rPr>
          <w:sz w:val="28"/>
          <w:szCs w:val="28"/>
        </w:rPr>
        <w:t>Чертовицкое</w:t>
      </w:r>
      <w:proofErr w:type="spellEnd"/>
      <w:r w:rsidRPr="001D0738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1D0738">
        <w:rPr>
          <w:sz w:val="28"/>
          <w:szCs w:val="28"/>
        </w:rPr>
        <w:t>.</w:t>
      </w:r>
    </w:p>
    <w:p w:rsidR="00225616" w:rsidRPr="00225616" w:rsidRDefault="00225616" w:rsidP="00A75ABB">
      <w:pPr>
        <w:widowControl/>
        <w:shd w:val="clear" w:color="auto" w:fill="FFFFFF"/>
        <w:suppressAutoHyphens w:val="0"/>
        <w:autoSpaceDN/>
        <w:spacing w:line="372" w:lineRule="auto"/>
        <w:ind w:firstLine="851"/>
        <w:textAlignment w:val="auto"/>
        <w:rPr>
          <w:sz w:val="28"/>
          <w:szCs w:val="28"/>
        </w:rPr>
      </w:pPr>
      <w:r w:rsidRPr="00225616">
        <w:rPr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3D685E">
        <w:rPr>
          <w:sz w:val="28"/>
          <w:szCs w:val="28"/>
        </w:rPr>
        <w:t>предполагает</w:t>
      </w:r>
      <w:r w:rsidRPr="00225616">
        <w:rPr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CD35F5">
        <w:rPr>
          <w:sz w:val="28"/>
          <w:szCs w:val="28"/>
        </w:rPr>
        <w:t xml:space="preserve">следует </w:t>
      </w:r>
      <w:r w:rsidRPr="00225616">
        <w:rPr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E521C1" w:rsidRPr="00E521C1" w:rsidRDefault="00E521C1" w:rsidP="00A75ABB">
      <w:pPr>
        <w:widowControl/>
        <w:shd w:val="clear" w:color="auto" w:fill="FFFFFF"/>
        <w:suppressAutoHyphens w:val="0"/>
        <w:autoSpaceDN/>
        <w:spacing w:line="372" w:lineRule="auto"/>
        <w:ind w:firstLine="851"/>
        <w:textAlignment w:val="auto"/>
        <w:rPr>
          <w:kern w:val="0"/>
          <w:sz w:val="28"/>
          <w:szCs w:val="24"/>
        </w:rPr>
      </w:pPr>
      <w:r w:rsidRPr="00E521C1">
        <w:rPr>
          <w:kern w:val="0"/>
          <w:sz w:val="28"/>
          <w:szCs w:val="24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E521C1" w:rsidRPr="00E521C1" w:rsidRDefault="00E521C1" w:rsidP="00A75ABB">
      <w:pPr>
        <w:widowControl/>
        <w:shd w:val="clear" w:color="auto" w:fill="FFFFFF"/>
        <w:suppressAutoHyphens w:val="0"/>
        <w:autoSpaceDN/>
        <w:spacing w:line="372" w:lineRule="auto"/>
        <w:ind w:firstLine="851"/>
        <w:textAlignment w:val="auto"/>
        <w:rPr>
          <w:kern w:val="0"/>
          <w:sz w:val="28"/>
          <w:szCs w:val="24"/>
        </w:rPr>
      </w:pPr>
      <w:r w:rsidRPr="00E521C1">
        <w:rPr>
          <w:kern w:val="0"/>
          <w:sz w:val="28"/>
          <w:szCs w:val="24"/>
        </w:rPr>
        <w:t xml:space="preserve">В соответствии с ч. 1 ст. 11.2 </w:t>
      </w:r>
      <w:r w:rsidR="003D685E">
        <w:rPr>
          <w:kern w:val="0"/>
          <w:sz w:val="28"/>
          <w:szCs w:val="24"/>
        </w:rPr>
        <w:t>ЗК РФ</w:t>
      </w:r>
      <w:r w:rsidRPr="00E521C1">
        <w:rPr>
          <w:kern w:val="0"/>
          <w:sz w:val="28"/>
          <w:szCs w:val="24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E521C1" w:rsidRPr="00E521C1" w:rsidRDefault="00E521C1" w:rsidP="00A75ABB">
      <w:pPr>
        <w:widowControl/>
        <w:shd w:val="clear" w:color="auto" w:fill="FFFFFF"/>
        <w:suppressAutoHyphens w:val="0"/>
        <w:autoSpaceDN/>
        <w:spacing w:line="372" w:lineRule="auto"/>
        <w:ind w:firstLine="851"/>
        <w:textAlignment w:val="auto"/>
        <w:rPr>
          <w:kern w:val="0"/>
          <w:sz w:val="28"/>
          <w:szCs w:val="24"/>
        </w:rPr>
      </w:pPr>
      <w:r w:rsidRPr="00E521C1">
        <w:rPr>
          <w:kern w:val="0"/>
          <w:sz w:val="28"/>
          <w:szCs w:val="24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E521C1" w:rsidRPr="00E521C1" w:rsidRDefault="00E521C1" w:rsidP="00A75ABB">
      <w:pPr>
        <w:widowControl/>
        <w:shd w:val="clear" w:color="auto" w:fill="FFFFFF"/>
        <w:suppressAutoHyphens w:val="0"/>
        <w:autoSpaceDN/>
        <w:spacing w:line="372" w:lineRule="auto"/>
        <w:ind w:firstLine="851"/>
        <w:textAlignment w:val="auto"/>
        <w:rPr>
          <w:kern w:val="0"/>
          <w:sz w:val="28"/>
          <w:szCs w:val="24"/>
        </w:rPr>
      </w:pPr>
      <w:r w:rsidRPr="00E521C1">
        <w:rPr>
          <w:kern w:val="0"/>
          <w:sz w:val="28"/>
          <w:szCs w:val="24"/>
        </w:rPr>
        <w:t>Функционально-планировочная организация территории принята, исходя из фактического использования территории с сохранением существующих участков, поставленных на кадастровый учет.</w:t>
      </w:r>
    </w:p>
    <w:p w:rsidR="00980E95" w:rsidRPr="00B14474" w:rsidRDefault="00980E95" w:rsidP="00A75ABB">
      <w:pPr>
        <w:pStyle w:val="3e"/>
        <w:tabs>
          <w:tab w:val="left" w:pos="426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4474">
        <w:rPr>
          <w:rFonts w:ascii="Times New Roman" w:eastAsia="Times New Roman" w:hAnsi="Times New Roman" w:cs="Times New Roman"/>
          <w:sz w:val="28"/>
          <w:szCs w:val="24"/>
        </w:rPr>
        <w:t xml:space="preserve">Согласно п. 9 ст. 1, ч. 2 и 6 ст. 30 </w:t>
      </w:r>
      <w:proofErr w:type="spellStart"/>
      <w:r w:rsidR="00CD35F5" w:rsidRPr="00CD35F5">
        <w:rPr>
          <w:rFonts w:ascii="Times New Roman" w:eastAsia="Times New Roman" w:hAnsi="Times New Roman" w:cs="Times New Roman"/>
          <w:sz w:val="28"/>
          <w:szCs w:val="24"/>
        </w:rPr>
        <w:t>ГрК</w:t>
      </w:r>
      <w:proofErr w:type="spellEnd"/>
      <w:r w:rsidR="00CD35F5" w:rsidRPr="00CD35F5">
        <w:rPr>
          <w:rFonts w:ascii="Times New Roman" w:eastAsia="Times New Roman" w:hAnsi="Times New Roman" w:cs="Times New Roman"/>
          <w:sz w:val="28"/>
          <w:szCs w:val="24"/>
        </w:rPr>
        <w:t xml:space="preserve"> РФ </w:t>
      </w:r>
      <w:r w:rsidRPr="00B14474">
        <w:rPr>
          <w:rFonts w:ascii="Times New Roman" w:eastAsia="Times New Roman" w:hAnsi="Times New Roman" w:cs="Times New Roman"/>
          <w:sz w:val="28"/>
          <w:szCs w:val="24"/>
        </w:rPr>
        <w:t>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980E95" w:rsidRPr="00B14474" w:rsidRDefault="00980E95" w:rsidP="00C9392F">
      <w:pPr>
        <w:pStyle w:val="3e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4474">
        <w:rPr>
          <w:rFonts w:ascii="Times New Roman" w:eastAsia="Times New Roman" w:hAnsi="Times New Roman" w:cs="Times New Roman"/>
          <w:sz w:val="28"/>
          <w:szCs w:val="24"/>
        </w:rPr>
        <w:lastRenderedPageBreak/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F7B5B" w:rsidRDefault="006C3261" w:rsidP="00C9392F">
      <w:pPr>
        <w:widowControl/>
        <w:suppressAutoHyphens w:val="0"/>
        <w:spacing w:line="360" w:lineRule="auto"/>
        <w:ind w:firstLine="709"/>
        <w:rPr>
          <w:bCs/>
          <w:sz w:val="28"/>
          <w:szCs w:val="28"/>
        </w:rPr>
      </w:pPr>
      <w:r w:rsidRPr="00E6143F">
        <w:rPr>
          <w:bCs/>
          <w:sz w:val="28"/>
          <w:szCs w:val="28"/>
        </w:rPr>
        <w:t>Проектом межевания территории предлагается образова</w:t>
      </w:r>
      <w:r w:rsidR="00225616" w:rsidRPr="00E6143F">
        <w:rPr>
          <w:bCs/>
          <w:sz w:val="28"/>
          <w:szCs w:val="28"/>
        </w:rPr>
        <w:t xml:space="preserve">ть                            </w:t>
      </w:r>
      <w:r w:rsidR="001D0738" w:rsidRPr="00E6143F">
        <w:rPr>
          <w:bCs/>
          <w:sz w:val="28"/>
          <w:szCs w:val="28"/>
        </w:rPr>
        <w:t>3</w:t>
      </w:r>
      <w:r w:rsidR="0063074A" w:rsidRPr="00E6143F">
        <w:rPr>
          <w:bCs/>
          <w:sz w:val="28"/>
          <w:szCs w:val="28"/>
        </w:rPr>
        <w:t>0</w:t>
      </w:r>
      <w:r w:rsidRPr="00E6143F">
        <w:rPr>
          <w:bCs/>
          <w:sz w:val="28"/>
          <w:szCs w:val="28"/>
        </w:rPr>
        <w:t xml:space="preserve"> </w:t>
      </w:r>
      <w:r w:rsidR="00B97225" w:rsidRPr="00E6143F">
        <w:rPr>
          <w:bCs/>
          <w:sz w:val="28"/>
          <w:szCs w:val="28"/>
        </w:rPr>
        <w:t>земельных участков, 1</w:t>
      </w:r>
      <w:r w:rsidR="007D7C60" w:rsidRPr="00E6143F">
        <w:rPr>
          <w:bCs/>
          <w:sz w:val="28"/>
          <w:szCs w:val="28"/>
        </w:rPr>
        <w:t>0</w:t>
      </w:r>
      <w:r w:rsidRPr="00E6143F">
        <w:rPr>
          <w:bCs/>
          <w:sz w:val="28"/>
          <w:szCs w:val="28"/>
        </w:rPr>
        <w:t xml:space="preserve"> </w:t>
      </w:r>
      <w:r w:rsidR="00B97225" w:rsidRPr="00E6143F">
        <w:rPr>
          <w:bCs/>
          <w:sz w:val="28"/>
          <w:szCs w:val="28"/>
        </w:rPr>
        <w:t>из которых буд</w:t>
      </w:r>
      <w:r w:rsidR="001D0738" w:rsidRPr="00E6143F">
        <w:rPr>
          <w:bCs/>
          <w:sz w:val="28"/>
          <w:szCs w:val="28"/>
        </w:rPr>
        <w:t>у</w:t>
      </w:r>
      <w:r w:rsidR="00B97225" w:rsidRPr="00E6143F">
        <w:rPr>
          <w:bCs/>
          <w:sz w:val="28"/>
          <w:szCs w:val="28"/>
        </w:rPr>
        <w:t>т отнесен</w:t>
      </w:r>
      <w:r w:rsidR="001D0738" w:rsidRPr="00E6143F">
        <w:rPr>
          <w:bCs/>
          <w:sz w:val="28"/>
          <w:szCs w:val="28"/>
        </w:rPr>
        <w:t>ы</w:t>
      </w:r>
      <w:r w:rsidR="007D7C60" w:rsidRPr="00E6143F">
        <w:rPr>
          <w:bCs/>
          <w:sz w:val="28"/>
          <w:szCs w:val="28"/>
        </w:rPr>
        <w:t xml:space="preserve"> </w:t>
      </w:r>
      <w:r w:rsidRPr="00E6143F">
        <w:rPr>
          <w:bCs/>
          <w:sz w:val="28"/>
          <w:szCs w:val="28"/>
        </w:rPr>
        <w:t xml:space="preserve">к территориям </w:t>
      </w:r>
      <w:r w:rsidR="007D7C60" w:rsidRPr="00E6143F">
        <w:rPr>
          <w:bCs/>
          <w:sz w:val="28"/>
          <w:szCs w:val="28"/>
        </w:rPr>
        <w:br/>
      </w:r>
      <w:r w:rsidRPr="00E6143F">
        <w:rPr>
          <w:bCs/>
          <w:sz w:val="28"/>
          <w:szCs w:val="28"/>
        </w:rPr>
        <w:t>общего пользования</w:t>
      </w:r>
      <w:r w:rsidRPr="00B14474">
        <w:rPr>
          <w:bCs/>
          <w:sz w:val="28"/>
          <w:szCs w:val="28"/>
        </w:rPr>
        <w:t xml:space="preserve"> и</w:t>
      </w:r>
      <w:r w:rsidR="00E6143F">
        <w:rPr>
          <w:bCs/>
          <w:sz w:val="28"/>
          <w:szCs w:val="28"/>
        </w:rPr>
        <w:t xml:space="preserve">ли имуществу общего пользования, </w:t>
      </w:r>
      <w:r w:rsidR="00E6143F" w:rsidRPr="00DB155E">
        <w:rPr>
          <w:sz w:val="28"/>
          <w:szCs w:val="28"/>
        </w:rPr>
        <w:t>а также утвердить красные линии</w:t>
      </w:r>
      <w:r w:rsidR="00E6143F">
        <w:rPr>
          <w:sz w:val="28"/>
          <w:szCs w:val="28"/>
        </w:rPr>
        <w:t>.</w:t>
      </w:r>
      <w:r w:rsidRPr="006C3261">
        <w:rPr>
          <w:bCs/>
          <w:sz w:val="28"/>
          <w:szCs w:val="28"/>
        </w:rPr>
        <w:t xml:space="preserve"> </w:t>
      </w:r>
    </w:p>
    <w:p w:rsidR="00502E56" w:rsidRDefault="00502E56" w:rsidP="00C9392F">
      <w:pPr>
        <w:widowControl/>
        <w:suppressAutoHyphens w:val="0"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502E56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</w:t>
      </w:r>
      <w:r w:rsidR="00CD35F5">
        <w:rPr>
          <w:rFonts w:eastAsia="Calibri"/>
          <w:bCs/>
          <w:kern w:val="0"/>
          <w:sz w:val="28"/>
          <w:szCs w:val="28"/>
          <w:lang w:eastAsia="ar-SA"/>
        </w:rPr>
        <w:t xml:space="preserve">и </w:t>
      </w:r>
      <w:r w:rsidR="00CD35F5" w:rsidRPr="007D7767">
        <w:rPr>
          <w:rFonts w:eastAsia="Calibri"/>
          <w:bCs/>
          <w:kern w:val="0"/>
          <w:sz w:val="28"/>
          <w:szCs w:val="28"/>
          <w:lang w:eastAsia="ar-SA"/>
        </w:rPr>
        <w:t>вид</w:t>
      </w:r>
      <w:r w:rsidR="00CD35F5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="00CD35F5" w:rsidRPr="007D7767">
        <w:rPr>
          <w:rFonts w:eastAsia="Calibri"/>
          <w:bCs/>
          <w:kern w:val="0"/>
          <w:sz w:val="28"/>
          <w:szCs w:val="28"/>
          <w:lang w:eastAsia="ar-SA"/>
        </w:rPr>
        <w:t xml:space="preserve"> разрешенного использования 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>образуемых земельных участков,</w:t>
      </w:r>
      <w:r w:rsidR="00CD35F5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>а также возможные способы</w:t>
      </w:r>
      <w:r w:rsidR="004B3637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 xml:space="preserve"> образован</w:t>
      </w:r>
      <w:r w:rsidR="00850BB6">
        <w:rPr>
          <w:rFonts w:eastAsia="Calibri"/>
          <w:bCs/>
          <w:kern w:val="0"/>
          <w:sz w:val="28"/>
          <w:szCs w:val="28"/>
          <w:lang w:eastAsia="ar-SA"/>
        </w:rPr>
        <w:t>ия приведены в таблице № 2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502E56" w:rsidRPr="00502E56" w:rsidRDefault="0042070D" w:rsidP="00C9392F">
      <w:pPr>
        <w:widowControl/>
        <w:suppressAutoHyphens w:val="0"/>
        <w:spacing w:line="360" w:lineRule="auto"/>
        <w:ind w:firstLine="0"/>
        <w:jc w:val="right"/>
        <w:rPr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03"/>
        <w:gridCol w:w="1523"/>
        <w:gridCol w:w="1523"/>
        <w:gridCol w:w="2961"/>
        <w:gridCol w:w="2959"/>
      </w:tblGrid>
      <w:tr w:rsidR="00111F78" w:rsidRPr="00111F78" w:rsidTr="00E6143F">
        <w:trPr>
          <w:tblHeader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Условный </w:t>
            </w:r>
          </w:p>
          <w:p w:rsidR="00111F78" w:rsidRPr="00111F78" w:rsidRDefault="00111F78" w:rsidP="00111F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номер </w:t>
            </w:r>
          </w:p>
          <w:p w:rsidR="00111F78" w:rsidRPr="00111F78" w:rsidRDefault="00111F78" w:rsidP="00111F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образуемого </w:t>
            </w:r>
          </w:p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Площадь образуемого земельного участка, </w:t>
            </w: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кв. м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 образования</w:t>
            </w:r>
          </w:p>
          <w:p w:rsidR="00111F78" w:rsidRPr="00111F78" w:rsidRDefault="00111F78" w:rsidP="00111F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</w:t>
            </w:r>
          </w:p>
        </w:tc>
        <w:tc>
          <w:tcPr>
            <w:tcW w:w="1546" w:type="pct"/>
            <w:vAlign w:val="center"/>
          </w:tcPr>
          <w:p w:rsidR="00111F78" w:rsidRPr="00111F78" w:rsidRDefault="00111F78" w:rsidP="00E6143F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 разрешенного использования образуемого земельного участка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4021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86320342"/>
            <w:r w:rsidRPr="00111F78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 кадастровым номером 36:34:0102063:580 с землями, государственная собственность на которые не разграничена</w:t>
            </w:r>
            <w:bookmarkEnd w:id="0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F78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111F78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4701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86320602"/>
            <w:r w:rsidRPr="00111F78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 кадастровым номером 36:34:0102063:15 с землями, государственная собственность на которые не разграничена</w:t>
            </w:r>
            <w:bookmarkEnd w:id="1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3596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1F78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111F78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3423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1F78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111F78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3502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4562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proofErr w:type="gramEnd"/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2589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86321428"/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  <w:bookmarkEnd w:id="2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111F78" w:rsidRPr="00111F78" w:rsidTr="008D37DA">
        <w:trPr>
          <w:trHeight w:val="951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3249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68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Раздел земельного участка с кадастровым номером 36:34:0102063:21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257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гаражей для собственных нужд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744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549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2429</w:t>
            </w:r>
          </w:p>
        </w:tc>
        <w:tc>
          <w:tcPr>
            <w:tcW w:w="1547" w:type="pct"/>
            <w:vAlign w:val="center"/>
          </w:tcPr>
          <w:p w:rsidR="00111F78" w:rsidRPr="003D685E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685E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1605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4382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Предоставление коммунальных услуг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844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Предоставление коммунальных услуг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2177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гаражей для собственных нужд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2927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291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1920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3" w:name="_Hlk118564434"/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Размещение гаражей для собственных нужд</w:t>
            </w:r>
            <w:bookmarkEnd w:id="3"/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18118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610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Объекты культурно-досуговой деятельности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354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2101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552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1283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111F78" w:rsidRPr="00111F78" w:rsidTr="003D685E">
        <w:trPr>
          <w:trHeight w:val="949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Раздел земельного участка 36:34:0102063:21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111F78" w:rsidRPr="00111F78" w:rsidTr="00111F78">
        <w:trPr>
          <w:trHeight w:val="414"/>
        </w:trPr>
        <w:tc>
          <w:tcPr>
            <w:tcW w:w="315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6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1547" w:type="pct"/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 xml:space="preserve">Объединение земельных участков </w:t>
            </w:r>
            <w:proofErr w:type="gramStart"/>
            <w:r w:rsidR="003D685E">
              <w:rPr>
                <w:rFonts w:ascii="Times New Roman" w:hAnsi="Times New Roman"/>
                <w:sz w:val="24"/>
                <w:szCs w:val="24"/>
              </w:rPr>
              <w:t>:</w:t>
            </w:r>
            <w:r w:rsidRPr="00111F7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111F78">
              <w:rPr>
                <w:rFonts w:ascii="Times New Roman" w:hAnsi="Times New Roman"/>
                <w:sz w:val="24"/>
                <w:szCs w:val="24"/>
              </w:rPr>
              <w:t xml:space="preserve">У8 и </w:t>
            </w:r>
            <w:r w:rsidR="003D685E">
              <w:rPr>
                <w:rFonts w:ascii="Times New Roman" w:hAnsi="Times New Roman"/>
                <w:sz w:val="24"/>
                <w:szCs w:val="24"/>
              </w:rPr>
              <w:t>:</w:t>
            </w:r>
            <w:r w:rsidRPr="00111F78">
              <w:rPr>
                <w:rFonts w:ascii="Times New Roman" w:hAnsi="Times New Roman"/>
                <w:sz w:val="24"/>
                <w:szCs w:val="24"/>
              </w:rPr>
              <w:t>ЗУ36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78" w:rsidRPr="00111F78" w:rsidRDefault="00111F78" w:rsidP="00111F78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F78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</w:tbl>
    <w:p w:rsidR="006935CB" w:rsidRPr="00A91C15" w:rsidRDefault="006935CB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sz w:val="24"/>
          <w:szCs w:val="24"/>
        </w:rPr>
      </w:pPr>
    </w:p>
    <w:p w:rsidR="009C376D" w:rsidRDefault="00502E56" w:rsidP="00111F78">
      <w:pPr>
        <w:widowControl/>
        <w:tabs>
          <w:tab w:val="left" w:pos="0"/>
        </w:tabs>
        <w:spacing w:line="360" w:lineRule="auto"/>
        <w:ind w:firstLine="0"/>
        <w:contextualSpacing/>
        <w:rPr>
          <w:rFonts w:eastAsia="Calibri"/>
          <w:sz w:val="28"/>
          <w:szCs w:val="28"/>
        </w:rPr>
      </w:pPr>
      <w:r w:rsidRPr="00502E56">
        <w:rPr>
          <w:sz w:val="28"/>
          <w:szCs w:val="28"/>
        </w:rPr>
        <w:tab/>
      </w:r>
      <w:r w:rsidR="007D7C60" w:rsidRPr="007D7C60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="003D685E">
        <w:rPr>
          <w:sz w:val="28"/>
          <w:szCs w:val="28"/>
        </w:rPr>
        <w:t>,</w:t>
      </w:r>
      <w:r w:rsidR="007D7C60">
        <w:rPr>
          <w:sz w:val="28"/>
          <w:szCs w:val="28"/>
        </w:rPr>
        <w:t xml:space="preserve"> </w:t>
      </w:r>
      <w:r w:rsidR="009C376D">
        <w:rPr>
          <w:rFonts w:eastAsia="Calibri"/>
          <w:sz w:val="28"/>
          <w:szCs w:val="28"/>
        </w:rPr>
        <w:t xml:space="preserve">приведены в таблице № </w:t>
      </w:r>
      <w:r w:rsidR="007D7C60">
        <w:rPr>
          <w:rFonts w:eastAsia="Calibri"/>
          <w:sz w:val="28"/>
          <w:szCs w:val="28"/>
        </w:rPr>
        <w:t>3</w:t>
      </w:r>
      <w:r w:rsidR="009C376D">
        <w:rPr>
          <w:rFonts w:eastAsia="Calibri"/>
          <w:sz w:val="28"/>
          <w:szCs w:val="28"/>
        </w:rPr>
        <w:t>.</w:t>
      </w:r>
    </w:p>
    <w:p w:rsidR="00980E95" w:rsidRPr="009C376D" w:rsidRDefault="00BF0ED9" w:rsidP="009C376D">
      <w:pPr>
        <w:widowControl/>
        <w:tabs>
          <w:tab w:val="left" w:pos="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7D7C60"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17"/>
        <w:gridCol w:w="1682"/>
        <w:gridCol w:w="2964"/>
        <w:gridCol w:w="1782"/>
        <w:gridCol w:w="2224"/>
      </w:tblGrid>
      <w:tr w:rsidR="007D7C60" w:rsidRPr="007D7C60" w:rsidTr="007D7C60">
        <w:trPr>
          <w:tblHeader/>
        </w:trPr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Условный </w:t>
            </w:r>
          </w:p>
          <w:p w:rsidR="007D7C60" w:rsidRPr="007D7C60" w:rsidRDefault="007D7C60" w:rsidP="007D7C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номер </w:t>
            </w:r>
          </w:p>
          <w:p w:rsidR="007D7C60" w:rsidRPr="007D7C60" w:rsidRDefault="007D7C60" w:rsidP="007D7C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образуемого </w:t>
            </w:r>
          </w:p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Сведения об отнесении 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(не</w:t>
            </w: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отнесении) образуем</w:t>
            </w:r>
            <w:r w:rsidR="003D68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земельн</w:t>
            </w:r>
            <w:r w:rsidR="003D68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участк</w:t>
            </w:r>
            <w:r w:rsidR="003D68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 территории общего пользования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Площадь </w:t>
            </w:r>
          </w:p>
          <w:p w:rsidR="007D7C60" w:rsidRPr="007D7C60" w:rsidRDefault="007D7C60" w:rsidP="007D7C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земельного участка, </w:t>
            </w:r>
          </w:p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Изъятие </w:t>
            </w:r>
            <w:proofErr w:type="gramStart"/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</w:t>
            </w:r>
            <w:proofErr w:type="gramEnd"/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D7C60" w:rsidRPr="007D7C60" w:rsidRDefault="007D7C60" w:rsidP="007D7C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государственных или </w:t>
            </w:r>
          </w:p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муниципальных нужд</w:t>
            </w:r>
          </w:p>
        </w:tc>
      </w:tr>
      <w:tr w:rsidR="007D7C60" w:rsidRPr="007D7C60" w:rsidTr="007D7C60"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C6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б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1435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C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7C60" w:rsidRPr="007D7C60" w:rsidTr="007D7C60"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б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C60" w:rsidRPr="007D7C60" w:rsidTr="008D37DA">
        <w:trPr>
          <w:trHeight w:val="882"/>
        </w:trPr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:ЗУ16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лично-дорожная сеть)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4382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7C60" w:rsidRPr="007D7C60" w:rsidTr="003D685E">
        <w:trPr>
          <w:trHeight w:val="557"/>
        </w:trPr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:ЗУ20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лично-дорожная сеть)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C60" w:rsidRPr="007D7C60" w:rsidTr="003D685E">
        <w:trPr>
          <w:trHeight w:val="697"/>
        </w:trPr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:ЗУ21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лично-дорожная сеть)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7C60" w:rsidRPr="007D7C60" w:rsidTr="007D7C60"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:ЗУ23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б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18118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C60" w:rsidRPr="007D7C60" w:rsidTr="008D37DA">
        <w:trPr>
          <w:trHeight w:val="866"/>
        </w:trPr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:ЗУ2</w:t>
            </w:r>
            <w:r w:rsidRPr="007D7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лично-дорожная сеть)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C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7C60" w:rsidRPr="007D7C60" w:rsidTr="007D7C60"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:ЗУ27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б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C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7C60" w:rsidRPr="007D7C60" w:rsidTr="008D37DA">
        <w:trPr>
          <w:trHeight w:val="874"/>
        </w:trPr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:ЗУ28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лично-дорожная сеть)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C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7C60" w:rsidRPr="007D7C60" w:rsidTr="007D7C60">
        <w:tc>
          <w:tcPr>
            <w:tcW w:w="4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:ЗУ29</w:t>
            </w:r>
          </w:p>
        </w:tc>
        <w:tc>
          <w:tcPr>
            <w:tcW w:w="1549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Земельный участок общего пользования</w:t>
            </w:r>
          </w:p>
          <w:p w:rsidR="007D7C60" w:rsidRPr="007D7C60" w:rsidRDefault="007D7C60" w:rsidP="003D685E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sz w:val="24"/>
                <w:szCs w:val="24"/>
              </w:rPr>
              <w:t>(</w:t>
            </w:r>
            <w:r w:rsidR="003D685E">
              <w:rPr>
                <w:rFonts w:ascii="Times New Roman" w:hAnsi="Times New Roman"/>
                <w:sz w:val="24"/>
                <w:szCs w:val="24"/>
              </w:rPr>
              <w:t>б</w:t>
            </w:r>
            <w:r w:rsidRPr="007D7C60">
              <w:rPr>
                <w:rFonts w:ascii="Times New Roman" w:hAnsi="Times New Roman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31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C60">
              <w:rPr>
                <w:rFonts w:ascii="Times New Roman" w:hAnsi="Times New Roman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1162" w:type="pct"/>
            <w:vAlign w:val="center"/>
          </w:tcPr>
          <w:p w:rsidR="007D7C60" w:rsidRPr="007D7C60" w:rsidRDefault="007D7C60" w:rsidP="007D7C6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C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3B5C75" w:rsidRDefault="003B5C75" w:rsidP="009C376D">
      <w:pPr>
        <w:widowControl/>
        <w:suppressAutoHyphens w:val="0"/>
        <w:autoSpaceDN/>
        <w:spacing w:after="200" w:line="276" w:lineRule="auto"/>
        <w:ind w:right="-21" w:firstLine="709"/>
        <w:contextualSpacing/>
        <w:textAlignment w:val="auto"/>
        <w:rPr>
          <w:sz w:val="28"/>
          <w:szCs w:val="24"/>
        </w:rPr>
      </w:pPr>
    </w:p>
    <w:p w:rsidR="00111F78" w:rsidRDefault="00111F78" w:rsidP="009C376D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111F78">
        <w:rPr>
          <w:sz w:val="28"/>
          <w:szCs w:val="24"/>
        </w:rPr>
        <w:t>Настоящим проектом межевания территории предлагается образов</w:t>
      </w:r>
      <w:r w:rsidR="007D7C60">
        <w:rPr>
          <w:sz w:val="28"/>
          <w:szCs w:val="24"/>
        </w:rPr>
        <w:t>ать следующие земельные участки.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</w:t>
      </w:r>
      <w:proofErr w:type="gramStart"/>
      <w:r w:rsidRPr="00111F78">
        <w:rPr>
          <w:b/>
          <w:kern w:val="0"/>
          <w:sz w:val="28"/>
          <w:szCs w:val="28"/>
        </w:rPr>
        <w:t>1</w:t>
      </w:r>
      <w:proofErr w:type="gramEnd"/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образовать земель</w:t>
      </w:r>
      <w:r w:rsidR="007D7C60">
        <w:rPr>
          <w:kern w:val="0"/>
          <w:sz w:val="28"/>
          <w:szCs w:val="28"/>
        </w:rPr>
        <w:t>ный участок площадью 4021 кв. м</w:t>
      </w:r>
      <w:r w:rsidRPr="00111F78">
        <w:rPr>
          <w:kern w:val="0"/>
          <w:sz w:val="28"/>
          <w:szCs w:val="28"/>
        </w:rPr>
        <w:t>, расположенный по ул. Конституции, 9а, для многоквартирного дома.</w:t>
      </w:r>
    </w:p>
    <w:p w:rsidR="00111F78" w:rsidRDefault="00111F78" w:rsidP="000578B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7D7C60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 </w:t>
      </w:r>
      <w:r w:rsidR="000578B2" w:rsidRPr="000578B2">
        <w:rPr>
          <w:kern w:val="0"/>
          <w:sz w:val="28"/>
          <w:szCs w:val="28"/>
        </w:rPr>
        <w:t xml:space="preserve">«Методические указания по расчету нормативных размеров земельных участков в кондоминиумах», утвержденному приказом Министерства Российской Федерации по земельной политике, строительству и жилищно-коммунальному хозяйству от 26.08.1998 № 59 </w:t>
      </w:r>
      <w:r w:rsidR="007D7C60">
        <w:rPr>
          <w:kern w:val="0"/>
          <w:sz w:val="28"/>
          <w:szCs w:val="28"/>
        </w:rPr>
        <w:t xml:space="preserve">(далее – </w:t>
      </w:r>
      <w:r w:rsidR="000578B2">
        <w:rPr>
          <w:kern w:val="0"/>
          <w:sz w:val="28"/>
          <w:szCs w:val="28"/>
        </w:rPr>
        <w:br/>
      </w:r>
      <w:r w:rsidR="007D7C60">
        <w:rPr>
          <w:kern w:val="0"/>
          <w:sz w:val="28"/>
          <w:szCs w:val="28"/>
        </w:rPr>
        <w:t>СП 30-101-98)</w:t>
      </w:r>
      <w:r w:rsidRPr="00111F78">
        <w:rPr>
          <w:kern w:val="0"/>
          <w:sz w:val="28"/>
          <w:szCs w:val="28"/>
        </w:rPr>
        <w:t xml:space="preserve">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3335</w:t>
      </w:r>
      <w:proofErr w:type="gramStart"/>
      <w:r w:rsidRPr="00111F78">
        <w:rPr>
          <w:kern w:val="0"/>
          <w:sz w:val="28"/>
          <w:szCs w:val="28"/>
        </w:rPr>
        <w:t>,9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7D7C60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</w:p>
    <w:p w:rsidR="000578B2" w:rsidRPr="00111F78" w:rsidRDefault="000578B2" w:rsidP="000578B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</w:t>
      </w:r>
      <w:r>
        <w:rPr>
          <w:kern w:val="0"/>
          <w:sz w:val="28"/>
          <w:szCs w:val="28"/>
        </w:rPr>
        <w:t>хся планировочных особенностей.</w:t>
      </w:r>
    </w:p>
    <w:p w:rsidR="000578B2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Земельный участок ЗУ</w:t>
      </w:r>
      <w:proofErr w:type="gramStart"/>
      <w:r w:rsidRPr="00111F78">
        <w:rPr>
          <w:kern w:val="0"/>
          <w:sz w:val="28"/>
          <w:szCs w:val="28"/>
        </w:rPr>
        <w:t>1</w:t>
      </w:r>
      <w:proofErr w:type="gramEnd"/>
      <w:r w:rsidRPr="00111F78">
        <w:rPr>
          <w:kern w:val="0"/>
          <w:sz w:val="28"/>
          <w:szCs w:val="28"/>
        </w:rPr>
        <w:t xml:space="preserve"> образуется в результате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перераспределения земельного участка с кадастровым номером 36:34:0102063:580 с землями, государственная собственность на которые не разграничена.</w:t>
      </w:r>
      <w:r w:rsidRPr="00111F78">
        <w:rPr>
          <w:kern w:val="0"/>
          <w:sz w:val="28"/>
          <w:szCs w:val="28"/>
        </w:rPr>
        <w:t xml:space="preserve"> </w:t>
      </w:r>
    </w:p>
    <w:p w:rsidR="00111F78" w:rsidRPr="00111F78" w:rsidRDefault="00111F78" w:rsidP="000578B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</w:t>
      </w:r>
      <w:r w:rsidR="000578B2" w:rsidRPr="000578B2">
        <w:rPr>
          <w:kern w:val="0"/>
          <w:sz w:val="28"/>
          <w:szCs w:val="28"/>
        </w:rPr>
        <w:t xml:space="preserve">классификатором видов разрешенного использования земельных участков, утвержденным приказом Федеральной службы </w:t>
      </w:r>
      <w:r w:rsidR="000578B2" w:rsidRPr="000578B2">
        <w:rPr>
          <w:kern w:val="0"/>
          <w:sz w:val="28"/>
          <w:szCs w:val="28"/>
        </w:rPr>
        <w:lastRenderedPageBreak/>
        <w:t xml:space="preserve">государственной регистрации, кадастра и картографии от 10.11.2020 </w:t>
      </w:r>
      <w:r w:rsidR="000578B2">
        <w:rPr>
          <w:kern w:val="0"/>
          <w:sz w:val="28"/>
          <w:szCs w:val="28"/>
        </w:rPr>
        <w:br/>
      </w:r>
      <w:r w:rsidR="000578B2" w:rsidRPr="000578B2">
        <w:rPr>
          <w:kern w:val="0"/>
          <w:sz w:val="28"/>
          <w:szCs w:val="28"/>
        </w:rPr>
        <w:t>№</w:t>
      </w:r>
      <w:r w:rsidR="000578B2">
        <w:rPr>
          <w:kern w:val="0"/>
          <w:sz w:val="28"/>
          <w:szCs w:val="28"/>
        </w:rPr>
        <w:t xml:space="preserve"> </w:t>
      </w:r>
      <w:proofErr w:type="gramStart"/>
      <w:r w:rsidR="000578B2">
        <w:rPr>
          <w:kern w:val="0"/>
          <w:sz w:val="28"/>
          <w:szCs w:val="28"/>
        </w:rPr>
        <w:t>П</w:t>
      </w:r>
      <w:proofErr w:type="gramEnd"/>
      <w:r w:rsidR="000578B2">
        <w:rPr>
          <w:kern w:val="0"/>
          <w:sz w:val="28"/>
          <w:szCs w:val="28"/>
        </w:rPr>
        <w:t>/0412 (далее – Классификатор)</w:t>
      </w:r>
      <w:r w:rsidR="003D685E">
        <w:rPr>
          <w:kern w:val="0"/>
          <w:sz w:val="28"/>
          <w:szCs w:val="28"/>
        </w:rPr>
        <w:t>,</w:t>
      </w:r>
      <w:r w:rsidR="000578B2" w:rsidRPr="000578B2">
        <w:rPr>
          <w:kern w:val="0"/>
          <w:sz w:val="28"/>
          <w:szCs w:val="28"/>
        </w:rPr>
        <w:t xml:space="preserve"> как</w:t>
      </w:r>
      <w:r w:rsidRPr="00111F78">
        <w:rPr>
          <w:kern w:val="0"/>
          <w:sz w:val="28"/>
          <w:szCs w:val="28"/>
        </w:rPr>
        <w:t xml:space="preserve"> «</w:t>
      </w:r>
      <w:proofErr w:type="spellStart"/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Среднеэтажная</w:t>
      </w:r>
      <w:proofErr w:type="spellEnd"/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</w:t>
      </w:r>
      <w:proofErr w:type="gramStart"/>
      <w:r w:rsidRPr="00111F78">
        <w:rPr>
          <w:b/>
          <w:kern w:val="0"/>
          <w:sz w:val="28"/>
          <w:szCs w:val="28"/>
        </w:rPr>
        <w:t>2</w:t>
      </w:r>
      <w:proofErr w:type="gramEnd"/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4701 кв. м, расположенный по </w:t>
      </w:r>
      <w:r w:rsidR="000578B2">
        <w:rPr>
          <w:kern w:val="0"/>
          <w:sz w:val="28"/>
          <w:szCs w:val="28"/>
        </w:rPr>
        <w:t>ул. Конституции, 7б</w:t>
      </w:r>
      <w:r w:rsidRPr="00111F78">
        <w:rPr>
          <w:kern w:val="0"/>
          <w:sz w:val="28"/>
          <w:szCs w:val="28"/>
        </w:rPr>
        <w:t>, для многоквартирного дома.</w:t>
      </w:r>
      <w:r w:rsidR="00B47E5A">
        <w:rPr>
          <w:kern w:val="0"/>
          <w:sz w:val="28"/>
          <w:szCs w:val="28"/>
        </w:rPr>
        <w:t xml:space="preserve"> </w:t>
      </w:r>
    </w:p>
    <w:p w:rsidR="00111F78" w:rsidRDefault="00111F78" w:rsidP="000578B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0578B2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1137</w:t>
      </w:r>
      <w:proofErr w:type="gramStart"/>
      <w:r w:rsidRPr="00111F78">
        <w:rPr>
          <w:kern w:val="0"/>
          <w:sz w:val="28"/>
          <w:szCs w:val="28"/>
        </w:rPr>
        <w:t>,4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0578B2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0578B2" w:rsidRPr="00111F78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</w:t>
      </w:r>
      <w:r w:rsidR="000578B2">
        <w:rPr>
          <w:kern w:val="0"/>
          <w:sz w:val="28"/>
          <w:szCs w:val="28"/>
        </w:rPr>
        <w:t>хся планировочных особенностей.</w:t>
      </w:r>
    </w:p>
    <w:p w:rsidR="009E0D5C" w:rsidRPr="00111F78" w:rsidRDefault="009E0D5C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Земельный участок ЗУ</w:t>
      </w:r>
      <w:proofErr w:type="gramStart"/>
      <w:r w:rsidRPr="00111F78">
        <w:rPr>
          <w:kern w:val="0"/>
          <w:sz w:val="28"/>
          <w:szCs w:val="28"/>
        </w:rPr>
        <w:t>2</w:t>
      </w:r>
      <w:proofErr w:type="gramEnd"/>
      <w:r w:rsidRPr="00111F78">
        <w:rPr>
          <w:kern w:val="0"/>
          <w:sz w:val="28"/>
          <w:szCs w:val="28"/>
        </w:rPr>
        <w:t xml:space="preserve"> образуется в результате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перераспределения земельного участка с кадастровым номером 36:34:0102063:15 с землями, государственная собственность на которые не разграничена.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0578B2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Малоэтажная многоквартирная </w:t>
      </w:r>
      <w:r w:rsid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br/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жилая застройка».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</w:rPr>
      </w:pPr>
      <w:r w:rsidRPr="00111F78">
        <w:rPr>
          <w:b/>
          <w:bCs/>
          <w:kern w:val="0"/>
          <w:sz w:val="28"/>
          <w:szCs w:val="28"/>
        </w:rPr>
        <w:t>ЗУ3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3596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24в, для многоквартирного дома.</w:t>
      </w:r>
    </w:p>
    <w:p w:rsidR="00111F78" w:rsidRDefault="00111F78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0578B2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3722</w:t>
      </w:r>
      <w:proofErr w:type="gramStart"/>
      <w:r w:rsidRPr="00111F78">
        <w:rPr>
          <w:kern w:val="0"/>
          <w:sz w:val="28"/>
          <w:szCs w:val="28"/>
        </w:rPr>
        <w:t>,7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0578B2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9E0D5C" w:rsidRPr="00111F78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9E0D5C">
        <w:rPr>
          <w:kern w:val="0"/>
          <w:sz w:val="28"/>
          <w:szCs w:val="28"/>
        </w:rPr>
        <w:t>хся планировочных особенностей.</w:t>
      </w:r>
    </w:p>
    <w:p w:rsidR="009E0D5C" w:rsidRPr="00111F78" w:rsidRDefault="009E0D5C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Земельный участок ЗУ3 образуется из земель, государственная собственно</w:t>
      </w:r>
      <w:r>
        <w:rPr>
          <w:kern w:val="0"/>
          <w:sz w:val="28"/>
          <w:szCs w:val="28"/>
        </w:rPr>
        <w:t>сть на которые не разграничена.</w:t>
      </w:r>
      <w:r w:rsidR="00B47E5A" w:rsidRPr="00B47E5A">
        <w:rPr>
          <w:kern w:val="0"/>
          <w:sz w:val="28"/>
          <w:szCs w:val="28"/>
          <w:highlight w:val="yellow"/>
        </w:rPr>
        <w:t xml:space="preserve"> </w:t>
      </w:r>
    </w:p>
    <w:p w:rsidR="008D37DA" w:rsidRDefault="00111F78" w:rsidP="003D685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0578B2">
        <w:rPr>
          <w:kern w:val="0"/>
          <w:sz w:val="28"/>
          <w:szCs w:val="28"/>
        </w:rPr>
        <w:t xml:space="preserve">как </w:t>
      </w:r>
      <w:r w:rsidRPr="00111F78">
        <w:rPr>
          <w:kern w:val="0"/>
          <w:sz w:val="28"/>
          <w:szCs w:val="28"/>
        </w:rPr>
        <w:t>«</w:t>
      </w:r>
      <w:proofErr w:type="spellStart"/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Среднеэтажная</w:t>
      </w:r>
      <w:proofErr w:type="spellEnd"/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3D685E" w:rsidRDefault="003D685E" w:rsidP="003D685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</w:rPr>
      </w:pPr>
      <w:r w:rsidRPr="00111F78">
        <w:rPr>
          <w:b/>
          <w:bCs/>
          <w:kern w:val="0"/>
          <w:sz w:val="28"/>
          <w:szCs w:val="28"/>
        </w:rPr>
        <w:lastRenderedPageBreak/>
        <w:t>ЗУ</w:t>
      </w:r>
      <w:proofErr w:type="gramStart"/>
      <w:r w:rsidRPr="00111F78">
        <w:rPr>
          <w:b/>
          <w:bCs/>
          <w:kern w:val="0"/>
          <w:sz w:val="28"/>
          <w:szCs w:val="28"/>
        </w:rPr>
        <w:t>4</w:t>
      </w:r>
      <w:proofErr w:type="gramEnd"/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3423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24б, для многоквартирного дома.</w:t>
      </w:r>
    </w:p>
    <w:p w:rsidR="00111F78" w:rsidRPr="00111F78" w:rsidRDefault="00111F78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9E0D5C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3809 кв.</w:t>
      </w:r>
      <w:r w:rsidR="009E0D5C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9E0D5C" w:rsidRPr="00111F78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9E0D5C">
        <w:rPr>
          <w:kern w:val="0"/>
          <w:sz w:val="28"/>
          <w:szCs w:val="28"/>
        </w:rPr>
        <w:t>хся планировочных особенностей.</w:t>
      </w:r>
    </w:p>
    <w:p w:rsidR="009E0D5C" w:rsidRDefault="009E0D5C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Земельный участок ЗУ</w:t>
      </w:r>
      <w:proofErr w:type="gramStart"/>
      <w:r w:rsidRPr="00111F78">
        <w:rPr>
          <w:kern w:val="0"/>
          <w:sz w:val="28"/>
          <w:szCs w:val="28"/>
        </w:rPr>
        <w:t>4</w:t>
      </w:r>
      <w:proofErr w:type="gramEnd"/>
      <w:r w:rsidRPr="00111F78">
        <w:rPr>
          <w:kern w:val="0"/>
          <w:sz w:val="28"/>
          <w:szCs w:val="28"/>
        </w:rPr>
        <w:t xml:space="preserve"> образуется из земель, государственная собственно</w:t>
      </w:r>
      <w:r>
        <w:rPr>
          <w:kern w:val="0"/>
          <w:sz w:val="28"/>
          <w:szCs w:val="28"/>
        </w:rPr>
        <w:t>сть на которые не разграничена.</w:t>
      </w:r>
      <w:r w:rsidR="00B47E5A">
        <w:rPr>
          <w:kern w:val="0"/>
          <w:sz w:val="28"/>
          <w:szCs w:val="28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9E0D5C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proofErr w:type="spellStart"/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Среднеэтажная</w:t>
      </w:r>
      <w:proofErr w:type="spellEnd"/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ЗУ5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3502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24а, для многоквартирного дома.</w:t>
      </w:r>
    </w:p>
    <w:p w:rsidR="00111F78" w:rsidRPr="00111F78" w:rsidRDefault="00111F78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9E0D5C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2329</w:t>
      </w:r>
      <w:proofErr w:type="gramStart"/>
      <w:r w:rsidRPr="00111F78">
        <w:rPr>
          <w:kern w:val="0"/>
          <w:sz w:val="28"/>
          <w:szCs w:val="28"/>
        </w:rPr>
        <w:t>,4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9E0D5C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9E0D5C" w:rsidRPr="00111F78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</w:t>
      </w:r>
      <w:r w:rsidR="009E0D5C">
        <w:rPr>
          <w:kern w:val="0"/>
          <w:sz w:val="28"/>
          <w:szCs w:val="28"/>
        </w:rPr>
        <w:t>хся планировочных особенностей.</w:t>
      </w:r>
    </w:p>
    <w:p w:rsidR="009E0D5C" w:rsidRPr="00111F78" w:rsidRDefault="009E0D5C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Земельный участок ЗУ5 образуется из земель, государственная собственность на которые не разграничена.</w:t>
      </w:r>
      <w:r w:rsidR="00B47E5A" w:rsidRPr="00B47E5A">
        <w:rPr>
          <w:kern w:val="0"/>
          <w:sz w:val="28"/>
          <w:szCs w:val="28"/>
          <w:highlight w:val="yellow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9E0D5C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="008D37DA" w:rsidRP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Малоэтажная многоквартирная </w:t>
      </w:r>
      <w:r w:rsid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br/>
      </w:r>
      <w:r w:rsidR="008D37DA" w:rsidRP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</w:t>
      </w:r>
      <w:proofErr w:type="gramStart"/>
      <w:r w:rsidRPr="00111F78">
        <w:rPr>
          <w:b/>
          <w:kern w:val="0"/>
          <w:sz w:val="28"/>
          <w:szCs w:val="28"/>
        </w:rPr>
        <w:t>6</w:t>
      </w:r>
      <w:proofErr w:type="gramEnd"/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4562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24, для многоквартирного дома.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lastRenderedPageBreak/>
        <w:t>Земельный участок ЗУ</w:t>
      </w:r>
      <w:proofErr w:type="gramStart"/>
      <w:r w:rsidRPr="00111F78">
        <w:rPr>
          <w:kern w:val="0"/>
          <w:sz w:val="28"/>
          <w:szCs w:val="28"/>
        </w:rPr>
        <w:t>6</w:t>
      </w:r>
      <w:proofErr w:type="gramEnd"/>
      <w:r w:rsidRPr="00111F78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  <w:r w:rsidR="00B47E5A" w:rsidRPr="00B47E5A">
        <w:rPr>
          <w:kern w:val="0"/>
          <w:sz w:val="28"/>
          <w:szCs w:val="28"/>
          <w:highlight w:val="yellow"/>
        </w:rPr>
        <w:t xml:space="preserve"> </w:t>
      </w:r>
    </w:p>
    <w:p w:rsidR="00111F78" w:rsidRPr="00111F78" w:rsidRDefault="00111F78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9E0D5C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2312</w:t>
      </w:r>
      <w:proofErr w:type="gramStart"/>
      <w:r w:rsidRPr="00111F78">
        <w:rPr>
          <w:kern w:val="0"/>
          <w:sz w:val="28"/>
          <w:szCs w:val="28"/>
        </w:rPr>
        <w:t>,5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9E0D5C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9E0D5C" w:rsidRPr="00111F78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</w:t>
      </w:r>
      <w:r w:rsidR="009E0D5C">
        <w:rPr>
          <w:kern w:val="0"/>
          <w:sz w:val="28"/>
          <w:szCs w:val="28"/>
        </w:rPr>
        <w:t>хся планировочных особенностей.</w:t>
      </w:r>
    </w:p>
    <w:p w:rsidR="00111F78" w:rsidRPr="00111F78" w:rsidRDefault="00111F78" w:rsidP="008D37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9E0D5C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="008D37DA" w:rsidRP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Малоэтажная многоквартирная </w:t>
      </w:r>
      <w:r w:rsid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br/>
      </w:r>
      <w:r w:rsidR="008D37DA" w:rsidRP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</w:t>
      </w:r>
      <w:proofErr w:type="gramStart"/>
      <w:r w:rsidRPr="00111F78">
        <w:rPr>
          <w:b/>
          <w:kern w:val="0"/>
          <w:sz w:val="28"/>
          <w:szCs w:val="28"/>
        </w:rPr>
        <w:t>7</w:t>
      </w:r>
      <w:proofErr w:type="gramEnd"/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2589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28</w:t>
      </w:r>
      <w:r w:rsidR="009E0D5C">
        <w:rPr>
          <w:kern w:val="0"/>
          <w:sz w:val="28"/>
          <w:szCs w:val="28"/>
        </w:rPr>
        <w:t>а</w:t>
      </w:r>
      <w:r w:rsidRPr="00111F78">
        <w:rPr>
          <w:kern w:val="0"/>
          <w:sz w:val="28"/>
          <w:szCs w:val="28"/>
        </w:rPr>
        <w:t>, для многоквартирного дома.</w:t>
      </w:r>
    </w:p>
    <w:p w:rsidR="00111F78" w:rsidRDefault="00111F78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9E0D5C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2469</w:t>
      </w:r>
      <w:proofErr w:type="gramStart"/>
      <w:r w:rsidRPr="00111F78">
        <w:rPr>
          <w:kern w:val="0"/>
          <w:sz w:val="28"/>
          <w:szCs w:val="28"/>
        </w:rPr>
        <w:t>,8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9E0D5C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9E0D5C" w:rsidRPr="00111F78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</w:t>
      </w:r>
      <w:r w:rsidR="009E0D5C">
        <w:rPr>
          <w:kern w:val="0"/>
          <w:sz w:val="28"/>
          <w:szCs w:val="28"/>
        </w:rPr>
        <w:t>хся планировочных особенностей.</w:t>
      </w:r>
    </w:p>
    <w:p w:rsidR="009E0D5C" w:rsidRPr="00111F78" w:rsidRDefault="009E0D5C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Земельный участок ЗУ</w:t>
      </w:r>
      <w:proofErr w:type="gramStart"/>
      <w:r w:rsidRPr="00111F78">
        <w:rPr>
          <w:kern w:val="0"/>
          <w:sz w:val="28"/>
          <w:szCs w:val="28"/>
        </w:rPr>
        <w:t>7</w:t>
      </w:r>
      <w:proofErr w:type="gramEnd"/>
      <w:r w:rsidRPr="00111F78">
        <w:rPr>
          <w:kern w:val="0"/>
          <w:sz w:val="28"/>
          <w:szCs w:val="28"/>
        </w:rPr>
        <w:t xml:space="preserve"> образуется из земель, государственная собственно</w:t>
      </w:r>
      <w:r>
        <w:rPr>
          <w:kern w:val="0"/>
          <w:sz w:val="28"/>
          <w:szCs w:val="28"/>
        </w:rPr>
        <w:t>сть на которые не разграничена.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9E0D5C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="008D37DA" w:rsidRP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Малоэтажная многоквартирная </w:t>
      </w:r>
      <w:r w:rsid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br/>
      </w:r>
      <w:r w:rsidR="008D37DA" w:rsidRP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ЗУ8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образовать земельный участок площадью 1885 кв. м, расположенный по</w:t>
      </w:r>
      <w:r w:rsidR="009E0D5C">
        <w:rPr>
          <w:kern w:val="0"/>
          <w:sz w:val="28"/>
          <w:szCs w:val="28"/>
        </w:rPr>
        <w:t xml:space="preserve"> ул. Лесной массив,</w:t>
      </w:r>
      <w:r w:rsidRPr="00111F78">
        <w:rPr>
          <w:kern w:val="0"/>
          <w:sz w:val="28"/>
          <w:szCs w:val="28"/>
        </w:rPr>
        <w:t xml:space="preserve"> 4, для многоквартирного дома.</w:t>
      </w:r>
    </w:p>
    <w:p w:rsidR="00111F78" w:rsidRPr="00111F78" w:rsidRDefault="00111F78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9E0D5C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1296</w:t>
      </w:r>
      <w:proofErr w:type="gramStart"/>
      <w:r w:rsidRPr="00111F78">
        <w:rPr>
          <w:kern w:val="0"/>
          <w:sz w:val="28"/>
          <w:szCs w:val="28"/>
        </w:rPr>
        <w:t>,3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9E0D5C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9E0D5C" w:rsidRPr="00111F78">
        <w:rPr>
          <w:kern w:val="0"/>
          <w:sz w:val="28"/>
          <w:szCs w:val="28"/>
        </w:rPr>
        <w:t xml:space="preserve">Площадь образуемого земельного участка </w:t>
      </w:r>
      <w:r w:rsidR="009E0D5C" w:rsidRPr="00111F78">
        <w:rPr>
          <w:kern w:val="0"/>
          <w:sz w:val="28"/>
          <w:szCs w:val="28"/>
        </w:rPr>
        <w:lastRenderedPageBreak/>
        <w:t>больше нормативной площади в силу сложивши</w:t>
      </w:r>
      <w:r w:rsidR="009E0D5C">
        <w:rPr>
          <w:kern w:val="0"/>
          <w:sz w:val="28"/>
          <w:szCs w:val="28"/>
        </w:rPr>
        <w:t>хся планировочных особенностей.</w:t>
      </w:r>
    </w:p>
    <w:p w:rsidR="009E0D5C" w:rsidRPr="00111F78" w:rsidRDefault="009E0D5C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ЗУ8 образуется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из земель, государственная собственность на которые не разграничена.</w:t>
      </w:r>
      <w:r w:rsidR="00B47E5A" w:rsidRPr="00B47E5A">
        <w:rPr>
          <w:kern w:val="0"/>
          <w:sz w:val="28"/>
          <w:szCs w:val="28"/>
          <w:highlight w:val="yellow"/>
        </w:rPr>
        <w:t xml:space="preserve"> </w:t>
      </w:r>
    </w:p>
    <w:p w:rsid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9E0D5C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proofErr w:type="gramStart"/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Малоэтажная</w:t>
      </w:r>
      <w:proofErr w:type="gramEnd"/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многоквартирная жилая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</w:t>
      </w:r>
      <w:proofErr w:type="gramStart"/>
      <w:r w:rsidRPr="00111F78">
        <w:rPr>
          <w:b/>
          <w:kern w:val="0"/>
          <w:sz w:val="28"/>
          <w:szCs w:val="28"/>
        </w:rPr>
        <w:t>9</w:t>
      </w:r>
      <w:proofErr w:type="gramEnd"/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3249 кв. м, расположенный по </w:t>
      </w:r>
      <w:r w:rsidR="009E0D5C">
        <w:rPr>
          <w:kern w:val="0"/>
          <w:sz w:val="28"/>
          <w:szCs w:val="28"/>
        </w:rPr>
        <w:t xml:space="preserve">ул. Лесной массив, </w:t>
      </w:r>
      <w:r w:rsidRPr="00111F78">
        <w:rPr>
          <w:kern w:val="0"/>
          <w:sz w:val="28"/>
          <w:szCs w:val="28"/>
        </w:rPr>
        <w:t>2</w:t>
      </w:r>
      <w:r w:rsidR="009E0D5C">
        <w:rPr>
          <w:kern w:val="0"/>
          <w:sz w:val="28"/>
          <w:szCs w:val="28"/>
        </w:rPr>
        <w:t>а</w:t>
      </w:r>
      <w:r w:rsidRPr="00111F78">
        <w:rPr>
          <w:kern w:val="0"/>
          <w:sz w:val="28"/>
          <w:szCs w:val="28"/>
        </w:rPr>
        <w:t>, для многоквартирного дома.</w:t>
      </w:r>
    </w:p>
    <w:p w:rsidR="00111F78" w:rsidRPr="00111F78" w:rsidRDefault="00111F78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9E0D5C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2010 кв.</w:t>
      </w:r>
      <w:r w:rsidR="009E0D5C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9E0D5C" w:rsidRPr="00111F78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</w:t>
      </w:r>
      <w:r w:rsidR="009E0D5C">
        <w:rPr>
          <w:kern w:val="0"/>
          <w:sz w:val="28"/>
          <w:szCs w:val="28"/>
        </w:rPr>
        <w:t>хся планировочных особенностей.</w:t>
      </w:r>
    </w:p>
    <w:p w:rsidR="009E0D5C" w:rsidRPr="00111F78" w:rsidRDefault="009E0D5C" w:rsidP="009E0D5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Земельный участок ЗУ</w:t>
      </w:r>
      <w:proofErr w:type="gramStart"/>
      <w:r w:rsidRPr="00111F78">
        <w:rPr>
          <w:kern w:val="0"/>
          <w:sz w:val="28"/>
          <w:szCs w:val="28"/>
        </w:rPr>
        <w:t>9</w:t>
      </w:r>
      <w:proofErr w:type="gramEnd"/>
      <w:r w:rsidRPr="00111F78">
        <w:rPr>
          <w:kern w:val="0"/>
          <w:sz w:val="28"/>
          <w:szCs w:val="28"/>
        </w:rPr>
        <w:t xml:space="preserve"> образуется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в результате раздела земельного участка с кадастровым номером 36:34:0102063:21. Раздел участка обусловлен наложением существующей границы сформированного земельного участка под многоквартирным домом</w:t>
      </w:r>
      <w:r w:rsidR="003D685E">
        <w:rPr>
          <w:rFonts w:eastAsiaTheme="minorHAnsi"/>
          <w:kern w:val="0"/>
          <w:sz w:val="28"/>
          <w:szCs w:val="28"/>
          <w:lang w:eastAsia="en-US"/>
        </w:rPr>
        <w:t xml:space="preserve"> по</w:t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>
        <w:rPr>
          <w:kern w:val="0"/>
          <w:sz w:val="28"/>
          <w:szCs w:val="28"/>
        </w:rPr>
        <w:t xml:space="preserve">ул. Лесной массив, </w:t>
      </w:r>
      <w:r w:rsidRPr="00111F78"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 на территорию дома </w:t>
      </w:r>
      <w:r>
        <w:rPr>
          <w:rFonts w:eastAsiaTheme="minorHAnsi"/>
          <w:kern w:val="0"/>
          <w:sz w:val="28"/>
          <w:szCs w:val="28"/>
          <w:lang w:eastAsia="en-US"/>
        </w:rPr>
        <w:br/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по </w:t>
      </w:r>
      <w:r>
        <w:rPr>
          <w:rFonts w:eastAsiaTheme="minorHAnsi"/>
          <w:kern w:val="0"/>
          <w:sz w:val="28"/>
          <w:szCs w:val="28"/>
          <w:lang w:eastAsia="en-US"/>
        </w:rPr>
        <w:t>ул. Лесной массив, 4, ч</w:t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то подтверждается картографической подосновой. 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9E0D5C">
        <w:rPr>
          <w:kern w:val="0"/>
          <w:sz w:val="28"/>
          <w:szCs w:val="28"/>
        </w:rPr>
        <w:t xml:space="preserve">как </w:t>
      </w:r>
      <w:r w:rsidRPr="00111F78">
        <w:rPr>
          <w:kern w:val="0"/>
          <w:sz w:val="28"/>
          <w:szCs w:val="28"/>
        </w:rPr>
        <w:t>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Малоэтажная многоквартирная </w:t>
      </w:r>
      <w:r w:rsidR="008D37DA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br/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</w:rPr>
      </w:pPr>
      <w:r w:rsidRPr="00111F78">
        <w:rPr>
          <w:b/>
          <w:bCs/>
          <w:kern w:val="0"/>
          <w:sz w:val="28"/>
          <w:szCs w:val="28"/>
        </w:rPr>
        <w:t>ЗУ10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257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в районе д. 26</w:t>
      </w:r>
      <w:r w:rsidR="00FD33D8">
        <w:rPr>
          <w:kern w:val="0"/>
          <w:sz w:val="28"/>
          <w:szCs w:val="28"/>
        </w:rPr>
        <w:t>б</w:t>
      </w:r>
      <w:r w:rsidRPr="00111F78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ЗУ10 образуется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из земель, государственная собственность на которые не разграничена.</w:t>
      </w:r>
    </w:p>
    <w:p w:rsidR="00111F78" w:rsidRPr="004609B3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3D685E">
        <w:rPr>
          <w:kern w:val="0"/>
          <w:sz w:val="28"/>
          <w:szCs w:val="28"/>
        </w:rPr>
        <w:lastRenderedPageBreak/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FD33D8" w:rsidRPr="003D685E">
        <w:rPr>
          <w:kern w:val="0"/>
          <w:sz w:val="28"/>
          <w:szCs w:val="28"/>
        </w:rPr>
        <w:t>как</w:t>
      </w:r>
      <w:r w:rsidRPr="003D685E">
        <w:rPr>
          <w:kern w:val="0"/>
          <w:sz w:val="28"/>
          <w:szCs w:val="28"/>
        </w:rPr>
        <w:t xml:space="preserve"> «</w:t>
      </w:r>
      <w:r w:rsidRPr="003D685E">
        <w:rPr>
          <w:color w:val="000000"/>
          <w:kern w:val="0"/>
          <w:sz w:val="28"/>
          <w:szCs w:val="28"/>
        </w:rPr>
        <w:t>Размещение гаражей</w:t>
      </w:r>
      <w:r w:rsidRPr="003D685E">
        <w:rPr>
          <w:rFonts w:eastAsiaTheme="minorHAnsi"/>
          <w:color w:val="000000"/>
          <w:kern w:val="0"/>
          <w:sz w:val="28"/>
          <w:szCs w:val="28"/>
          <w:lang w:eastAsia="en-US"/>
        </w:rPr>
        <w:t xml:space="preserve"> </w:t>
      </w:r>
      <w:r w:rsidRPr="003D685E">
        <w:rPr>
          <w:color w:val="000000"/>
          <w:kern w:val="0"/>
          <w:sz w:val="28"/>
          <w:szCs w:val="28"/>
        </w:rPr>
        <w:t xml:space="preserve">для </w:t>
      </w:r>
      <w:r w:rsidR="008D37DA" w:rsidRPr="003D685E">
        <w:rPr>
          <w:color w:val="000000"/>
          <w:kern w:val="0"/>
          <w:sz w:val="28"/>
          <w:szCs w:val="28"/>
        </w:rPr>
        <w:br/>
      </w:r>
      <w:r w:rsidRPr="003D685E">
        <w:rPr>
          <w:color w:val="000000"/>
          <w:kern w:val="0"/>
          <w:sz w:val="28"/>
          <w:szCs w:val="28"/>
        </w:rPr>
        <w:t>собственных нужд</w:t>
      </w:r>
      <w:r w:rsidRPr="003D685E">
        <w:rPr>
          <w:rFonts w:eastAsiaTheme="minorHAnsi"/>
          <w:kern w:val="0"/>
          <w:sz w:val="28"/>
          <w:szCs w:val="28"/>
          <w:lang w:eastAsia="en-US"/>
        </w:rPr>
        <w:t>»</w:t>
      </w:r>
      <w:r w:rsidR="008D37DA" w:rsidRPr="003D685E">
        <w:rPr>
          <w:rFonts w:eastAsiaTheme="minorHAnsi"/>
          <w:kern w:val="0"/>
          <w:sz w:val="28"/>
          <w:szCs w:val="28"/>
          <w:lang w:eastAsia="en-US"/>
        </w:rPr>
        <w:t>. Указанный вид разрешенного использования в рассматриваемой территориальной зоне относится к условно-разрешенным.</w:t>
      </w:r>
    </w:p>
    <w:p w:rsidR="00111F78" w:rsidRPr="004609B3" w:rsidRDefault="004609B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proofErr w:type="gramStart"/>
      <w:r w:rsidRPr="004609B3">
        <w:rPr>
          <w:kern w:val="0"/>
          <w:sz w:val="28"/>
          <w:szCs w:val="28"/>
          <w:lang w:eastAsia="en-US"/>
        </w:rPr>
        <w:t>В соответствии со</w:t>
      </w:r>
      <w:r w:rsidR="00111F78" w:rsidRPr="004609B3">
        <w:rPr>
          <w:kern w:val="0"/>
          <w:sz w:val="28"/>
          <w:szCs w:val="28"/>
          <w:lang w:eastAsia="en-US"/>
        </w:rPr>
        <w:t xml:space="preserve"> статьями 7 и 15 Правил землепользования и застройки земельные участки или объекты капитального строительства, </w:t>
      </w:r>
      <w:r w:rsidRPr="004609B3">
        <w:rPr>
          <w:kern w:val="0"/>
          <w:sz w:val="28"/>
          <w:szCs w:val="28"/>
          <w:lang w:eastAsia="en-US"/>
        </w:rPr>
        <w:br/>
      </w:r>
      <w:r w:rsidR="00111F78" w:rsidRPr="004609B3">
        <w:rPr>
          <w:kern w:val="0"/>
          <w:sz w:val="28"/>
          <w:szCs w:val="28"/>
          <w:lang w:eastAsia="en-US"/>
        </w:rPr>
        <w:t xml:space="preserve">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</w:t>
      </w:r>
      <w:r w:rsidRPr="004609B3">
        <w:rPr>
          <w:kern w:val="0"/>
          <w:sz w:val="28"/>
          <w:szCs w:val="28"/>
          <w:lang w:eastAsia="en-US"/>
        </w:rPr>
        <w:br/>
      </w:r>
      <w:r w:rsidR="00111F78" w:rsidRPr="004609B3">
        <w:rPr>
          <w:kern w:val="0"/>
          <w:sz w:val="28"/>
          <w:szCs w:val="28"/>
          <w:lang w:eastAsia="en-US"/>
        </w:rPr>
        <w:t xml:space="preserve">за исключением случаев, если использование таких земельных участков </w:t>
      </w:r>
      <w:r w:rsidRPr="004609B3">
        <w:rPr>
          <w:kern w:val="0"/>
          <w:sz w:val="28"/>
          <w:szCs w:val="28"/>
          <w:lang w:eastAsia="en-US"/>
        </w:rPr>
        <w:br/>
      </w:r>
      <w:r w:rsidR="00111F78" w:rsidRPr="004609B3">
        <w:rPr>
          <w:kern w:val="0"/>
          <w:sz w:val="28"/>
          <w:szCs w:val="28"/>
          <w:lang w:eastAsia="en-US"/>
        </w:rPr>
        <w:t>и объектов капитального строительства опасно для</w:t>
      </w:r>
      <w:proofErr w:type="gramEnd"/>
      <w:r w:rsidR="00111F78" w:rsidRPr="004609B3">
        <w:rPr>
          <w:kern w:val="0"/>
          <w:sz w:val="28"/>
          <w:szCs w:val="28"/>
          <w:lang w:eastAsia="en-US"/>
        </w:rPr>
        <w:t xml:space="preserve"> жизни или здоровья человека, для окружающей среды, объектов культурного наследия. </w:t>
      </w:r>
    </w:p>
    <w:p w:rsidR="00786823" w:rsidRDefault="00111F78" w:rsidP="007868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4609B3">
        <w:rPr>
          <w:kern w:val="0"/>
          <w:sz w:val="28"/>
          <w:szCs w:val="28"/>
        </w:rPr>
        <w:t xml:space="preserve">Границы участка определены в соответствии </w:t>
      </w:r>
      <w:r w:rsidR="00786823" w:rsidRPr="00786823">
        <w:rPr>
          <w:kern w:val="0"/>
          <w:sz w:val="28"/>
          <w:szCs w:val="28"/>
        </w:rPr>
        <w:t xml:space="preserve">с поставленными </w:t>
      </w:r>
      <w:r w:rsidR="00786823">
        <w:rPr>
          <w:kern w:val="0"/>
          <w:sz w:val="28"/>
          <w:szCs w:val="28"/>
        </w:rPr>
        <w:br/>
      </w:r>
      <w:r w:rsidR="00786823" w:rsidRPr="00786823">
        <w:rPr>
          <w:kern w:val="0"/>
          <w:sz w:val="28"/>
          <w:szCs w:val="28"/>
        </w:rPr>
        <w:t>на кадастровый учет смежными земельными участками, границам</w:t>
      </w:r>
      <w:r w:rsidR="00786823">
        <w:rPr>
          <w:kern w:val="0"/>
          <w:sz w:val="28"/>
          <w:szCs w:val="28"/>
        </w:rPr>
        <w:t>и</w:t>
      </w:r>
      <w:r w:rsidR="00786823" w:rsidRPr="00786823">
        <w:rPr>
          <w:kern w:val="0"/>
          <w:sz w:val="28"/>
          <w:szCs w:val="28"/>
        </w:rPr>
        <w:t xml:space="preserve"> территориальной зоны, элементами планировочной структуры, фактическим использованием земельного участка</w:t>
      </w:r>
      <w:r w:rsidR="00786823">
        <w:rPr>
          <w:kern w:val="0"/>
          <w:sz w:val="28"/>
          <w:szCs w:val="28"/>
        </w:rPr>
        <w:t xml:space="preserve">, а также </w:t>
      </w:r>
      <w:r w:rsidR="00786823" w:rsidRPr="004609B3">
        <w:rPr>
          <w:kern w:val="0"/>
          <w:sz w:val="28"/>
          <w:szCs w:val="28"/>
        </w:rPr>
        <w:t>ограждением</w:t>
      </w:r>
      <w:r w:rsidR="00786823" w:rsidRPr="00111F78">
        <w:rPr>
          <w:kern w:val="0"/>
          <w:sz w:val="28"/>
          <w:szCs w:val="28"/>
        </w:rPr>
        <w:t xml:space="preserve">, отображенным </w:t>
      </w:r>
      <w:r w:rsidR="00786823">
        <w:rPr>
          <w:kern w:val="0"/>
          <w:sz w:val="28"/>
          <w:szCs w:val="28"/>
        </w:rPr>
        <w:br/>
      </w:r>
      <w:r w:rsidR="00786823" w:rsidRPr="00111F78">
        <w:rPr>
          <w:kern w:val="0"/>
          <w:sz w:val="28"/>
          <w:szCs w:val="28"/>
        </w:rPr>
        <w:t>на картографической подоснове.</w:t>
      </w:r>
      <w:proofErr w:type="gramEnd"/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ЗУ11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образовать земельный участок площадью 744 кв. м, расположенный по пер. Березовый, 6.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ЗУ11 образуется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из земель, государственная собственность на которые не разграничена.</w:t>
      </w:r>
      <w:r w:rsidR="00B47E5A" w:rsidRPr="00B47E5A">
        <w:rPr>
          <w:kern w:val="0"/>
          <w:sz w:val="28"/>
          <w:szCs w:val="28"/>
          <w:highlight w:val="yellow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FD33D8" w:rsidRPr="00786823">
        <w:rPr>
          <w:kern w:val="0"/>
          <w:sz w:val="28"/>
          <w:szCs w:val="28"/>
        </w:rPr>
        <w:t>как</w:t>
      </w:r>
      <w:r w:rsidRPr="00786823">
        <w:rPr>
          <w:kern w:val="0"/>
          <w:sz w:val="28"/>
          <w:szCs w:val="28"/>
        </w:rPr>
        <w:t xml:space="preserve"> «</w:t>
      </w:r>
      <w:r w:rsidRPr="00786823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Для индивидуального жилищного строительства</w:t>
      </w:r>
      <w:r w:rsidRPr="00786823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Границы участка определены в соответствии с ограждением, отображенным на картографической подоснове, границам</w:t>
      </w:r>
      <w:r w:rsidR="003D685E">
        <w:rPr>
          <w:kern w:val="0"/>
          <w:sz w:val="28"/>
          <w:szCs w:val="28"/>
        </w:rPr>
        <w:t>и</w:t>
      </w:r>
      <w:r w:rsidRPr="00111F78">
        <w:rPr>
          <w:kern w:val="0"/>
          <w:sz w:val="28"/>
          <w:szCs w:val="28"/>
        </w:rPr>
        <w:t xml:space="preserve"> территориальной зоны, а также элементами планировочной структуры.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lastRenderedPageBreak/>
        <w:t>ЗУ12</w:t>
      </w:r>
    </w:p>
    <w:p w:rsidR="00FD33D8" w:rsidRDefault="00111F78" w:rsidP="00111F78">
      <w:pPr>
        <w:tabs>
          <w:tab w:val="left" w:pos="426"/>
        </w:tabs>
        <w:suppressAutoHyphens w:val="0"/>
        <w:autoSpaceDE w:val="0"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FD33D8">
        <w:rPr>
          <w:kern w:val="0"/>
          <w:sz w:val="28"/>
          <w:szCs w:val="28"/>
        </w:rPr>
        <w:t>ного участка площадью 549 кв. м</w:t>
      </w:r>
      <w:r w:rsidRPr="00111F78">
        <w:rPr>
          <w:kern w:val="0"/>
          <w:sz w:val="28"/>
          <w:szCs w:val="28"/>
        </w:rPr>
        <w:t xml:space="preserve">, </w:t>
      </w:r>
      <w:r w:rsidRPr="00111F78">
        <w:rPr>
          <w:kern w:val="0"/>
          <w:sz w:val="28"/>
          <w:szCs w:val="28"/>
          <w:lang w:bidi="ru-RU"/>
        </w:rPr>
        <w:t>расположенн</w:t>
      </w:r>
      <w:r w:rsidR="00FD33D8">
        <w:rPr>
          <w:kern w:val="0"/>
          <w:sz w:val="28"/>
          <w:szCs w:val="28"/>
          <w:lang w:bidi="ru-RU"/>
        </w:rPr>
        <w:t>ого</w:t>
      </w:r>
      <w:r w:rsidRPr="00111F78">
        <w:rPr>
          <w:kern w:val="0"/>
          <w:sz w:val="28"/>
          <w:szCs w:val="28"/>
          <w:lang w:bidi="ru-RU"/>
        </w:rPr>
        <w:t xml:space="preserve"> по ул. </w:t>
      </w:r>
      <w:proofErr w:type="gramStart"/>
      <w:r w:rsidRPr="00111F78">
        <w:rPr>
          <w:kern w:val="0"/>
          <w:sz w:val="28"/>
          <w:szCs w:val="28"/>
          <w:lang w:bidi="ru-RU"/>
        </w:rPr>
        <w:t>Сосновая</w:t>
      </w:r>
      <w:proofErr w:type="gramEnd"/>
      <w:r w:rsidRPr="00111F78">
        <w:rPr>
          <w:kern w:val="0"/>
          <w:sz w:val="28"/>
          <w:szCs w:val="28"/>
          <w:lang w:bidi="ru-RU"/>
        </w:rPr>
        <w:t>, 34</w:t>
      </w:r>
      <w:r w:rsidRPr="00111F78">
        <w:rPr>
          <w:kern w:val="0"/>
          <w:sz w:val="28"/>
          <w:szCs w:val="28"/>
        </w:rPr>
        <w:t xml:space="preserve">, для индивидуального жилищного строительства. </w:t>
      </w:r>
    </w:p>
    <w:p w:rsidR="008C6311" w:rsidRDefault="00111F78" w:rsidP="00111F78">
      <w:pPr>
        <w:tabs>
          <w:tab w:val="left" w:pos="426"/>
        </w:tabs>
        <w:suppressAutoHyphens w:val="0"/>
        <w:autoSpaceDE w:val="0"/>
        <w:spacing w:line="360" w:lineRule="auto"/>
        <w:ind w:firstLine="709"/>
        <w:textAlignment w:val="auto"/>
        <w:rPr>
          <w:kern w:val="0"/>
          <w:sz w:val="28"/>
          <w:szCs w:val="28"/>
          <w:lang w:bidi="ru-RU"/>
        </w:rPr>
      </w:pPr>
      <w:r w:rsidRPr="00111F78">
        <w:rPr>
          <w:kern w:val="0"/>
          <w:sz w:val="28"/>
          <w:szCs w:val="28"/>
          <w:lang w:bidi="ru-RU"/>
        </w:rPr>
        <w:t xml:space="preserve">Земельный участок ЗУ12 образуется из земель, государственная собственность на которые не разграничена. </w:t>
      </w:r>
    </w:p>
    <w:p w:rsidR="00111F78" w:rsidRPr="00786823" w:rsidRDefault="008C6311" w:rsidP="008C6311">
      <w:pPr>
        <w:tabs>
          <w:tab w:val="left" w:pos="426"/>
        </w:tabs>
        <w:suppressAutoHyphens w:val="0"/>
        <w:autoSpaceDE w:val="0"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</w:t>
      </w:r>
      <w:r>
        <w:rPr>
          <w:kern w:val="0"/>
          <w:sz w:val="28"/>
          <w:szCs w:val="28"/>
        </w:rPr>
        <w:t xml:space="preserve">й участок расположен в зоне ЖС. </w:t>
      </w:r>
      <w:r w:rsidR="00111F78" w:rsidRPr="00111F78">
        <w:rPr>
          <w:kern w:val="0"/>
          <w:sz w:val="28"/>
          <w:szCs w:val="28"/>
          <w:lang w:bidi="ru-RU"/>
        </w:rPr>
        <w:t xml:space="preserve">Вид разрешенного </w:t>
      </w:r>
      <w:r w:rsidR="00111F78" w:rsidRPr="00786823">
        <w:rPr>
          <w:kern w:val="0"/>
          <w:sz w:val="28"/>
          <w:szCs w:val="28"/>
          <w:lang w:bidi="ru-RU"/>
        </w:rPr>
        <w:t xml:space="preserve">использования земельного участка установлен </w:t>
      </w:r>
      <w:r w:rsidRPr="00786823">
        <w:rPr>
          <w:kern w:val="0"/>
          <w:sz w:val="28"/>
          <w:szCs w:val="28"/>
          <w:lang w:bidi="ru-RU"/>
        </w:rPr>
        <w:t>согласно сведениям</w:t>
      </w:r>
      <w:r w:rsidR="00111F78" w:rsidRPr="00786823">
        <w:rPr>
          <w:kern w:val="0"/>
          <w:sz w:val="28"/>
          <w:szCs w:val="28"/>
          <w:lang w:bidi="ru-RU"/>
        </w:rPr>
        <w:t xml:space="preserve"> </w:t>
      </w:r>
      <w:r w:rsidR="00786823">
        <w:rPr>
          <w:kern w:val="0"/>
          <w:sz w:val="28"/>
          <w:szCs w:val="28"/>
          <w:lang w:bidi="ru-RU"/>
        </w:rPr>
        <w:br/>
        <w:t xml:space="preserve">Единого государственного реестра недвижимости (далее – </w:t>
      </w:r>
      <w:r w:rsidR="00111F78" w:rsidRPr="00786823">
        <w:rPr>
          <w:kern w:val="0"/>
          <w:sz w:val="28"/>
          <w:szCs w:val="28"/>
          <w:lang w:bidi="ru-RU"/>
        </w:rPr>
        <w:t>ЕГРН</w:t>
      </w:r>
      <w:r w:rsidR="00786823">
        <w:rPr>
          <w:kern w:val="0"/>
          <w:sz w:val="28"/>
          <w:szCs w:val="28"/>
          <w:lang w:bidi="ru-RU"/>
        </w:rPr>
        <w:t>)</w:t>
      </w:r>
      <w:r w:rsidR="00111F78" w:rsidRPr="00786823">
        <w:rPr>
          <w:kern w:val="0"/>
          <w:sz w:val="28"/>
          <w:szCs w:val="28"/>
          <w:lang w:bidi="ru-RU"/>
        </w:rPr>
        <w:t xml:space="preserve"> </w:t>
      </w:r>
      <w:r w:rsidR="003D685E">
        <w:rPr>
          <w:kern w:val="0"/>
          <w:sz w:val="28"/>
          <w:szCs w:val="28"/>
          <w:lang w:bidi="ru-RU"/>
        </w:rPr>
        <w:t>–</w:t>
      </w:r>
      <w:r w:rsidR="00786823">
        <w:rPr>
          <w:kern w:val="0"/>
          <w:sz w:val="28"/>
          <w:szCs w:val="28"/>
          <w:lang w:bidi="ru-RU"/>
        </w:rPr>
        <w:br/>
      </w:r>
      <w:r w:rsidR="00111F78" w:rsidRPr="00786823">
        <w:rPr>
          <w:kern w:val="0"/>
          <w:sz w:val="28"/>
          <w:szCs w:val="28"/>
          <w:lang w:bidi="ru-RU"/>
        </w:rPr>
        <w:t xml:space="preserve">«Для индивидуального жилищного строительства». </w:t>
      </w:r>
    </w:p>
    <w:p w:rsidR="00111F78" w:rsidRPr="00111F78" w:rsidRDefault="00111F78" w:rsidP="00111F78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</w:pPr>
      <w:r w:rsidRPr="00786823">
        <w:rPr>
          <w:kern w:val="0"/>
          <w:sz w:val="28"/>
          <w:szCs w:val="28"/>
          <w:lang w:bidi="ru-RU"/>
        </w:rPr>
        <w:t>По данным кадастрового</w:t>
      </w:r>
      <w:r w:rsidRPr="00111F78">
        <w:rPr>
          <w:kern w:val="0"/>
          <w:sz w:val="28"/>
          <w:szCs w:val="28"/>
          <w:lang w:bidi="ru-RU"/>
        </w:rPr>
        <w:t xml:space="preserve"> плана территории</w:t>
      </w:r>
      <w:r w:rsidR="00FD33D8">
        <w:rPr>
          <w:kern w:val="0"/>
          <w:sz w:val="28"/>
          <w:szCs w:val="28"/>
          <w:lang w:bidi="ru-RU"/>
        </w:rPr>
        <w:t xml:space="preserve"> </w:t>
      </w:r>
      <w:r w:rsidR="00FD33D8" w:rsidRPr="00111F78">
        <w:rPr>
          <w:kern w:val="0"/>
          <w:sz w:val="28"/>
          <w:szCs w:val="28"/>
        </w:rPr>
        <w:t>от 20.08</w:t>
      </w:r>
      <w:r w:rsidR="00FD33D8">
        <w:rPr>
          <w:kern w:val="0"/>
          <w:sz w:val="28"/>
          <w:szCs w:val="28"/>
        </w:rPr>
        <w:t>.2021</w:t>
      </w:r>
      <w:r w:rsidRPr="00111F78">
        <w:rPr>
          <w:kern w:val="0"/>
          <w:sz w:val="28"/>
          <w:szCs w:val="28"/>
          <w:lang w:bidi="ru-RU"/>
        </w:rPr>
        <w:t xml:space="preserve"> </w:t>
      </w:r>
      <w:r w:rsidRPr="00111F78">
        <w:rPr>
          <w:kern w:val="0"/>
          <w:sz w:val="28"/>
          <w:szCs w:val="28"/>
        </w:rPr>
        <w:t xml:space="preserve">№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КУВИ-002/2021-108713131</w:t>
      </w:r>
      <w:r w:rsidR="003D685E">
        <w:rPr>
          <w:rFonts w:eastAsiaTheme="minorHAnsi"/>
          <w:kern w:val="0"/>
          <w:sz w:val="28"/>
          <w:szCs w:val="28"/>
          <w:lang w:eastAsia="en-US"/>
        </w:rPr>
        <w:t>,</w:t>
      </w:r>
      <w:r w:rsidRPr="00111F78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111F78">
        <w:rPr>
          <w:kern w:val="0"/>
          <w:sz w:val="28"/>
          <w:szCs w:val="28"/>
          <w:lang w:bidi="ru-RU"/>
        </w:rPr>
        <w:t>имеются сведения о р</w:t>
      </w:r>
      <w:r w:rsidR="00FD33D8">
        <w:rPr>
          <w:kern w:val="0"/>
          <w:sz w:val="28"/>
          <w:szCs w:val="28"/>
          <w:lang w:bidi="ru-RU"/>
        </w:rPr>
        <w:t>анее учтенном земельном участке</w:t>
      </w:r>
      <w:r w:rsidRPr="00111F78">
        <w:rPr>
          <w:kern w:val="0"/>
          <w:sz w:val="28"/>
          <w:szCs w:val="28"/>
          <w:lang w:bidi="ru-RU"/>
        </w:rPr>
        <w:t xml:space="preserve"> </w:t>
      </w:r>
      <w:r w:rsidR="00FD33D8">
        <w:rPr>
          <w:kern w:val="0"/>
          <w:sz w:val="28"/>
          <w:szCs w:val="28"/>
          <w:lang w:bidi="ru-RU"/>
        </w:rPr>
        <w:t xml:space="preserve">площадью 788,8 кв. м </w:t>
      </w:r>
      <w:r w:rsidRPr="00111F78">
        <w:rPr>
          <w:kern w:val="0"/>
          <w:sz w:val="28"/>
          <w:szCs w:val="28"/>
          <w:lang w:bidi="ru-RU"/>
        </w:rPr>
        <w:t xml:space="preserve">по ул. </w:t>
      </w:r>
      <w:proofErr w:type="gramStart"/>
      <w:r w:rsidRPr="00111F78">
        <w:rPr>
          <w:kern w:val="0"/>
          <w:sz w:val="28"/>
          <w:szCs w:val="28"/>
          <w:lang w:bidi="ru-RU"/>
        </w:rPr>
        <w:t>Сосновая</w:t>
      </w:r>
      <w:proofErr w:type="gramEnd"/>
      <w:r w:rsidRPr="00111F78">
        <w:rPr>
          <w:kern w:val="0"/>
          <w:sz w:val="28"/>
          <w:szCs w:val="28"/>
          <w:lang w:bidi="ru-RU"/>
        </w:rPr>
        <w:t xml:space="preserve">, 34 </w:t>
      </w:r>
      <w:r w:rsidR="00FD33D8">
        <w:rPr>
          <w:kern w:val="0"/>
          <w:sz w:val="28"/>
          <w:szCs w:val="28"/>
          <w:lang w:bidi="ru-RU"/>
        </w:rPr>
        <w:t>(</w:t>
      </w:r>
      <w:r w:rsidRPr="00111F78">
        <w:rPr>
          <w:kern w:val="0"/>
          <w:sz w:val="28"/>
          <w:szCs w:val="28"/>
          <w:lang w:bidi="ru-RU"/>
        </w:rPr>
        <w:t>кадастровы</w:t>
      </w:r>
      <w:r w:rsidR="00FD33D8">
        <w:rPr>
          <w:kern w:val="0"/>
          <w:sz w:val="28"/>
          <w:szCs w:val="28"/>
          <w:lang w:bidi="ru-RU"/>
        </w:rPr>
        <w:t>й</w:t>
      </w:r>
      <w:r w:rsidRPr="00111F78">
        <w:rPr>
          <w:kern w:val="0"/>
          <w:sz w:val="28"/>
          <w:szCs w:val="28"/>
          <w:lang w:bidi="ru-RU"/>
        </w:rPr>
        <w:t xml:space="preserve"> номер </w:t>
      </w:r>
      <w:r w:rsidRPr="00111F78">
        <w:rPr>
          <w:kern w:val="0"/>
          <w:sz w:val="28"/>
          <w:szCs w:val="28"/>
        </w:rPr>
        <w:t>36:34:0102063:37</w:t>
      </w:r>
      <w:r w:rsidR="00FD33D8">
        <w:rPr>
          <w:kern w:val="0"/>
          <w:sz w:val="28"/>
          <w:szCs w:val="28"/>
        </w:rPr>
        <w:t>)</w:t>
      </w:r>
      <w:r w:rsidRPr="00111F78">
        <w:rPr>
          <w:kern w:val="0"/>
          <w:sz w:val="28"/>
          <w:szCs w:val="28"/>
          <w:lang w:bidi="ru-RU"/>
        </w:rPr>
        <w:t xml:space="preserve">. </w:t>
      </w:r>
      <w:r w:rsidR="00FD33D8">
        <w:rPr>
          <w:kern w:val="0"/>
          <w:sz w:val="28"/>
          <w:szCs w:val="28"/>
          <w:lang w:bidi="ru-RU"/>
        </w:rPr>
        <w:t>Г</w:t>
      </w:r>
      <w:r w:rsidRPr="00111F78">
        <w:rPr>
          <w:kern w:val="0"/>
          <w:sz w:val="28"/>
          <w:szCs w:val="28"/>
          <w:lang w:bidi="ru-RU"/>
        </w:rPr>
        <w:t xml:space="preserve">раницы данного земельного участка не установлены </w:t>
      </w:r>
      <w:r w:rsidR="00FD33D8">
        <w:rPr>
          <w:kern w:val="0"/>
          <w:sz w:val="28"/>
          <w:szCs w:val="28"/>
          <w:lang w:bidi="ru-RU"/>
        </w:rPr>
        <w:br/>
      </w:r>
      <w:r w:rsidRPr="00111F78">
        <w:rPr>
          <w:kern w:val="0"/>
          <w:sz w:val="28"/>
          <w:szCs w:val="28"/>
          <w:lang w:bidi="ru-RU"/>
        </w:rPr>
        <w:t>в соответствии с требованиями действующего законодательства и подлежат уточнению.</w:t>
      </w:r>
    </w:p>
    <w:p w:rsidR="00111F78" w:rsidRPr="00111F78" w:rsidRDefault="00786823" w:rsidP="007868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609B3">
        <w:rPr>
          <w:kern w:val="0"/>
          <w:sz w:val="28"/>
          <w:szCs w:val="28"/>
        </w:rPr>
        <w:t xml:space="preserve">Границы участка определены в соответствии </w:t>
      </w:r>
      <w:r w:rsidRPr="00786823">
        <w:rPr>
          <w:kern w:val="0"/>
          <w:sz w:val="28"/>
          <w:szCs w:val="28"/>
        </w:rPr>
        <w:t xml:space="preserve">с поставленными </w:t>
      </w:r>
      <w:r>
        <w:rPr>
          <w:kern w:val="0"/>
          <w:sz w:val="28"/>
          <w:szCs w:val="28"/>
        </w:rPr>
        <w:br/>
      </w:r>
      <w:r w:rsidRPr="00786823">
        <w:rPr>
          <w:kern w:val="0"/>
          <w:sz w:val="28"/>
          <w:szCs w:val="28"/>
        </w:rPr>
        <w:t>на кадастровый учет смежными земельными участками, границам</w:t>
      </w:r>
      <w:r>
        <w:rPr>
          <w:kern w:val="0"/>
          <w:sz w:val="28"/>
          <w:szCs w:val="28"/>
        </w:rPr>
        <w:t>и</w:t>
      </w:r>
      <w:r w:rsidRPr="00786823">
        <w:rPr>
          <w:kern w:val="0"/>
          <w:sz w:val="28"/>
          <w:szCs w:val="28"/>
        </w:rPr>
        <w:t xml:space="preserve"> территориальной зоны, элементами планировочной структуры, фактическим использованием земельного участка</w:t>
      </w:r>
      <w:r>
        <w:rPr>
          <w:kern w:val="0"/>
          <w:sz w:val="28"/>
          <w:szCs w:val="28"/>
        </w:rPr>
        <w:t xml:space="preserve">, а также </w:t>
      </w:r>
      <w:r w:rsidRPr="004609B3">
        <w:rPr>
          <w:kern w:val="0"/>
          <w:sz w:val="28"/>
          <w:szCs w:val="28"/>
        </w:rPr>
        <w:t>ограждением</w:t>
      </w:r>
      <w:r w:rsidRPr="00111F78">
        <w:rPr>
          <w:kern w:val="0"/>
          <w:sz w:val="28"/>
          <w:szCs w:val="28"/>
        </w:rPr>
        <w:t xml:space="preserve">, отображенным </w:t>
      </w:r>
      <w:r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>на картографической подоснове</w:t>
      </w:r>
      <w:r w:rsidR="00111F78" w:rsidRPr="00111F78">
        <w:rPr>
          <w:kern w:val="0"/>
          <w:sz w:val="28"/>
          <w:szCs w:val="28"/>
        </w:rPr>
        <w:t xml:space="preserve">, в </w:t>
      </w:r>
      <w:proofErr w:type="gramStart"/>
      <w:r w:rsidR="00111F78" w:rsidRPr="00111F78">
        <w:rPr>
          <w:kern w:val="0"/>
          <w:sz w:val="28"/>
          <w:szCs w:val="28"/>
        </w:rPr>
        <w:t>связи</w:t>
      </w:r>
      <w:proofErr w:type="gramEnd"/>
      <w:r w:rsidR="00111F78" w:rsidRPr="00111F78">
        <w:rPr>
          <w:kern w:val="0"/>
          <w:sz w:val="28"/>
          <w:szCs w:val="28"/>
        </w:rPr>
        <w:t xml:space="preserve"> с чем площадь уточняемого земельного участка не соответствует сведениям ЕГРН.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ЗУ13</w:t>
      </w:r>
    </w:p>
    <w:p w:rsidR="00111F78" w:rsidRPr="00111F78" w:rsidRDefault="00111F78" w:rsidP="008C63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2429 кв. м, расположенный по </w:t>
      </w:r>
      <w:r w:rsidR="00FD33D8">
        <w:rPr>
          <w:kern w:val="0"/>
          <w:sz w:val="28"/>
          <w:szCs w:val="28"/>
        </w:rPr>
        <w:t xml:space="preserve">ул. </w:t>
      </w:r>
      <w:proofErr w:type="gramStart"/>
      <w:r w:rsidR="00FD33D8">
        <w:rPr>
          <w:kern w:val="0"/>
          <w:sz w:val="28"/>
          <w:szCs w:val="28"/>
        </w:rPr>
        <w:t>Сосновая</w:t>
      </w:r>
      <w:proofErr w:type="gramEnd"/>
      <w:r w:rsidR="00FD33D8">
        <w:rPr>
          <w:kern w:val="0"/>
          <w:sz w:val="28"/>
          <w:szCs w:val="28"/>
        </w:rPr>
        <w:t xml:space="preserve">, </w:t>
      </w:r>
      <w:r w:rsidR="008C6311">
        <w:rPr>
          <w:kern w:val="0"/>
          <w:sz w:val="28"/>
          <w:szCs w:val="28"/>
        </w:rPr>
        <w:t>26, для многоквартирного дома.</w:t>
      </w:r>
    </w:p>
    <w:p w:rsidR="00111F78" w:rsidRPr="008C6311" w:rsidRDefault="00111F78" w:rsidP="008C63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FD33D8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2803</w:t>
      </w:r>
      <w:proofErr w:type="gramStart"/>
      <w:r w:rsidRPr="00111F78">
        <w:rPr>
          <w:kern w:val="0"/>
          <w:sz w:val="28"/>
          <w:szCs w:val="28"/>
        </w:rPr>
        <w:t>,5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8C6311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8C6311" w:rsidRPr="00111F78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111F78" w:rsidRPr="00111F78" w:rsidRDefault="008C6311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lastRenderedPageBreak/>
        <w:t xml:space="preserve">Земельный участок ЗУ13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111F78" w:rsidRPr="00111F78">
        <w:rPr>
          <w:kern w:val="0"/>
          <w:sz w:val="28"/>
          <w:szCs w:val="28"/>
        </w:rPr>
        <w:t>.</w:t>
      </w:r>
    </w:p>
    <w:p w:rsidR="00111F78" w:rsidRPr="00111F78" w:rsidRDefault="00111F78" w:rsidP="007868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="00786823" w:rsidRPr="00786823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Малоэтажная многоквартирная </w:t>
      </w:r>
      <w:r w:rsidR="00786823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br/>
      </w:r>
      <w:r w:rsidR="00786823" w:rsidRPr="00786823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ЗУ14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образовать земельный участок площадью 1435 кв. м, расположенный по ул. Конституции, в районе д. 7</w:t>
      </w:r>
      <w:r w:rsidR="008C6311">
        <w:rPr>
          <w:kern w:val="0"/>
          <w:sz w:val="28"/>
          <w:szCs w:val="28"/>
        </w:rPr>
        <w:t>а</w:t>
      </w:r>
      <w:r w:rsidRPr="00111F78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ЗУ14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Благоустройство территории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ЗУ15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образовать земельный участок площадью 1605 кв. м, расположенный по ул. Конституции, в районе д. 7</w:t>
      </w:r>
      <w:r w:rsidR="008C6311">
        <w:rPr>
          <w:kern w:val="0"/>
          <w:sz w:val="28"/>
          <w:szCs w:val="28"/>
        </w:rPr>
        <w:t>а</w:t>
      </w:r>
      <w:r w:rsidRPr="00111F78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ЗУ15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Благоустройство территории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ЗУ16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образовать земельный участок площадью 4382 кв. м, расположенный по пер. Березовый.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ЗУ16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Улично-дорожная сеть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786823" w:rsidRDefault="0078682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lastRenderedPageBreak/>
        <w:t>ЗУ17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121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в районе д. 26б.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ЗУ17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  <w:lang w:bidi="ru-RU"/>
        </w:rPr>
        <w:t>.</w:t>
      </w:r>
      <w:r w:rsidRPr="00111F78">
        <w:rPr>
          <w:kern w:val="0"/>
          <w:sz w:val="28"/>
          <w:szCs w:val="28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Предоставление коммунальных услуг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ЗУ18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844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26г.</w:t>
      </w:r>
    </w:p>
    <w:p w:rsidR="00CA5AB3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ЗУ18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  <w:r w:rsidR="00B47E5A" w:rsidRPr="00B47E5A">
        <w:rPr>
          <w:kern w:val="0"/>
          <w:sz w:val="28"/>
          <w:szCs w:val="28"/>
          <w:highlight w:val="yellow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Предоставление коммунальных услуг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ЗУ19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2177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между жилыми домами.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ЗУ19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color w:val="000000"/>
          <w:kern w:val="0"/>
          <w:sz w:val="28"/>
          <w:szCs w:val="28"/>
        </w:rPr>
        <w:t>Размещение гаражей</w:t>
      </w:r>
      <w:r w:rsidRPr="00111F78">
        <w:rPr>
          <w:rFonts w:eastAsiaTheme="minorHAnsi"/>
          <w:color w:val="000000"/>
          <w:kern w:val="0"/>
          <w:sz w:val="28"/>
          <w:szCs w:val="28"/>
          <w:lang w:eastAsia="en-US"/>
        </w:rPr>
        <w:t xml:space="preserve"> </w:t>
      </w:r>
      <w:r w:rsidRPr="00111F78">
        <w:rPr>
          <w:color w:val="000000"/>
          <w:kern w:val="0"/>
          <w:sz w:val="28"/>
          <w:szCs w:val="28"/>
        </w:rPr>
        <w:t>для собственных нужд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786823" w:rsidRDefault="0078682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786823" w:rsidRDefault="0078682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786823" w:rsidRDefault="0078682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lastRenderedPageBreak/>
        <w:t>ЗУ20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2927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между жилыми домами.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ЗУ20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 xml:space="preserve">как </w:t>
      </w:r>
      <w:r w:rsidRPr="00111F78">
        <w:rPr>
          <w:kern w:val="0"/>
          <w:sz w:val="28"/>
          <w:szCs w:val="28"/>
        </w:rPr>
        <w:t>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Улично-дорожная сеть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ЗУ21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291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между д. 32 и д.</w:t>
      </w:r>
      <w:r w:rsidR="008C6311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>30.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ЗУ21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8C6311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Улично-дорожная сеть</w:t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».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ЗУ22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1920 кв. м, расположенный по </w:t>
      </w:r>
      <w:r w:rsidR="008C6311">
        <w:rPr>
          <w:kern w:val="0"/>
          <w:sz w:val="28"/>
          <w:szCs w:val="28"/>
        </w:rPr>
        <w:t>у</w:t>
      </w:r>
      <w:r w:rsidRPr="00111F78">
        <w:rPr>
          <w:kern w:val="0"/>
          <w:sz w:val="28"/>
          <w:szCs w:val="28"/>
        </w:rPr>
        <w:t>л. Лесной массив, в районе д. 2.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ЗУ22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Pr="00111F78">
        <w:rPr>
          <w:kern w:val="0"/>
          <w:sz w:val="28"/>
          <w:szCs w:val="28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Размещение гаражей для собственных нужд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ЗУ23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</w:t>
      </w:r>
      <w:r w:rsidR="008C6311">
        <w:rPr>
          <w:kern w:val="0"/>
          <w:sz w:val="28"/>
          <w:szCs w:val="28"/>
        </w:rPr>
        <w:t>ь земельный участок площадью 18</w:t>
      </w:r>
      <w:r w:rsidRPr="00111F78">
        <w:rPr>
          <w:kern w:val="0"/>
          <w:sz w:val="28"/>
          <w:szCs w:val="28"/>
        </w:rPr>
        <w:t>118 кв. м, расположенный по ул. Лесной массив, в районе д. 6.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ЗУ23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разграничена.</w:t>
      </w:r>
      <w:r w:rsidRPr="00111F78">
        <w:rPr>
          <w:kern w:val="0"/>
          <w:sz w:val="28"/>
          <w:szCs w:val="28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lastRenderedPageBreak/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Благоустройство территории».</w:t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ЗУ24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610 кв. м, расположенный по ул. </w:t>
      </w:r>
      <w:proofErr w:type="gramStart"/>
      <w:r w:rsidRPr="00111F78">
        <w:rPr>
          <w:kern w:val="0"/>
          <w:sz w:val="28"/>
          <w:szCs w:val="28"/>
        </w:rPr>
        <w:t>Липецкая</w:t>
      </w:r>
      <w:proofErr w:type="gramEnd"/>
      <w:r w:rsidRPr="00111F78">
        <w:rPr>
          <w:kern w:val="0"/>
          <w:sz w:val="28"/>
          <w:szCs w:val="28"/>
        </w:rPr>
        <w:t>, в район д. 2.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ЗУ24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Объекты культурно-досуговой деятельности».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Формирование данного участка обусловлено расположением на территории Братской могилы.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ЗУ25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354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 xml:space="preserve">, напротив д. </w:t>
      </w:r>
      <w:r w:rsidR="008C6311">
        <w:rPr>
          <w:kern w:val="0"/>
          <w:sz w:val="28"/>
          <w:szCs w:val="28"/>
        </w:rPr>
        <w:t>26в</w:t>
      </w:r>
      <w:r w:rsidRPr="00111F78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ЗУ25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ЖТ.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 xml:space="preserve">как </w:t>
      </w:r>
      <w:r w:rsidRPr="00111F78">
        <w:rPr>
          <w:kern w:val="0"/>
          <w:sz w:val="28"/>
          <w:szCs w:val="28"/>
        </w:rPr>
        <w:t>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Улично-дорожная сеть</w:t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».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ЗУ27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2101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в районе д. 28б.</w:t>
      </w:r>
    </w:p>
    <w:p w:rsidR="00B47E5A" w:rsidRPr="00111F78" w:rsidRDefault="00111F78" w:rsidP="00B47E5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ЗУ27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  <w:r w:rsidR="00B47E5A" w:rsidRPr="00B47E5A">
        <w:rPr>
          <w:kern w:val="0"/>
          <w:sz w:val="28"/>
          <w:szCs w:val="28"/>
          <w:highlight w:val="yellow"/>
        </w:rPr>
        <w:t xml:space="preserve">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color w:val="000000"/>
          <w:kern w:val="0"/>
          <w:sz w:val="28"/>
          <w:szCs w:val="28"/>
        </w:rPr>
        <w:t>Благоустройство территории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CA5AB3" w:rsidRDefault="00CA5AB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CA5AB3" w:rsidRDefault="00CA5AB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lastRenderedPageBreak/>
        <w:t>ЗУ28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552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в районе д. 28.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ЗУ28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color w:val="000000"/>
          <w:kern w:val="0"/>
          <w:sz w:val="28"/>
          <w:szCs w:val="28"/>
        </w:rPr>
        <w:t>Улично-дорожная сеть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ЗУ29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1283 кв. м, расположенный по ул. </w:t>
      </w:r>
      <w:proofErr w:type="gramStart"/>
      <w:r w:rsidRPr="00111F78">
        <w:rPr>
          <w:kern w:val="0"/>
          <w:sz w:val="28"/>
          <w:szCs w:val="28"/>
        </w:rPr>
        <w:t>Сосновая</w:t>
      </w:r>
      <w:proofErr w:type="gramEnd"/>
      <w:r w:rsidRPr="00111F78">
        <w:rPr>
          <w:kern w:val="0"/>
          <w:sz w:val="28"/>
          <w:szCs w:val="28"/>
        </w:rPr>
        <w:t>, в районе д. 28.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ЗУ29 </w:t>
      </w:r>
      <w:r w:rsidRPr="00111F78">
        <w:rPr>
          <w:kern w:val="0"/>
          <w:sz w:val="28"/>
          <w:szCs w:val="28"/>
          <w:lang w:bidi="ru-RU"/>
        </w:rPr>
        <w:t>образуется из земель, государственная собственность на которые не разграничена</w:t>
      </w:r>
      <w:r w:rsidR="008C6311">
        <w:rPr>
          <w:kern w:val="0"/>
          <w:sz w:val="28"/>
          <w:szCs w:val="28"/>
        </w:rPr>
        <w:t>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8C6311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color w:val="000000"/>
          <w:kern w:val="0"/>
          <w:sz w:val="28"/>
          <w:szCs w:val="28"/>
        </w:rPr>
        <w:t>Благоустройство территории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t>ЗУ36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образовать земельный участок площадью 10 кв. м, расп</w:t>
      </w:r>
      <w:r w:rsidR="00BF1929">
        <w:rPr>
          <w:kern w:val="0"/>
          <w:sz w:val="28"/>
          <w:szCs w:val="28"/>
        </w:rPr>
        <w:t xml:space="preserve">оложенный по ул. Лесной массив, </w:t>
      </w:r>
      <w:r w:rsidRPr="00111F78">
        <w:rPr>
          <w:kern w:val="0"/>
          <w:sz w:val="28"/>
          <w:szCs w:val="28"/>
        </w:rPr>
        <w:t>2</w:t>
      </w:r>
      <w:r w:rsidR="00915488">
        <w:rPr>
          <w:kern w:val="0"/>
          <w:sz w:val="28"/>
          <w:szCs w:val="28"/>
        </w:rPr>
        <w:t>а</w:t>
      </w:r>
      <w:r w:rsidRPr="00111F78">
        <w:rPr>
          <w:kern w:val="0"/>
          <w:sz w:val="28"/>
          <w:szCs w:val="28"/>
        </w:rPr>
        <w:t>, для многоквартирного дома.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111F78">
        <w:rPr>
          <w:kern w:val="0"/>
          <w:sz w:val="28"/>
          <w:szCs w:val="28"/>
        </w:rPr>
        <w:t xml:space="preserve">Земельный участок ЗУ36 образуется </w:t>
      </w:r>
      <w:r w:rsidRPr="00111F78">
        <w:rPr>
          <w:rFonts w:eastAsiaTheme="minorHAnsi"/>
          <w:kern w:val="0"/>
          <w:sz w:val="28"/>
          <w:szCs w:val="28"/>
          <w:lang w:eastAsia="en-US"/>
        </w:rPr>
        <w:t>в результате раздела земельного участка с кадастровым номером 36:34:0102063:21. Раздел участка обусловлен наложением</w:t>
      </w:r>
      <w:r w:rsidR="00BF1929">
        <w:rPr>
          <w:rFonts w:eastAsiaTheme="minorHAnsi"/>
          <w:kern w:val="0"/>
          <w:sz w:val="28"/>
          <w:szCs w:val="28"/>
          <w:lang w:eastAsia="en-US"/>
        </w:rPr>
        <w:t xml:space="preserve"> границ </w:t>
      </w:r>
      <w:r w:rsidR="00BF1929" w:rsidRPr="00111F78">
        <w:rPr>
          <w:rFonts w:eastAsiaTheme="minorHAnsi"/>
          <w:kern w:val="0"/>
          <w:sz w:val="28"/>
          <w:szCs w:val="28"/>
          <w:lang w:eastAsia="en-US"/>
        </w:rPr>
        <w:t>земельного участка</w:t>
      </w:r>
      <w:r w:rsidR="00BF1929">
        <w:rPr>
          <w:kern w:val="0"/>
          <w:sz w:val="28"/>
          <w:szCs w:val="28"/>
        </w:rPr>
        <w:t xml:space="preserve"> по ул. Лесной </w:t>
      </w:r>
      <w:r w:rsidR="00BF1929" w:rsidRPr="00BF1929">
        <w:rPr>
          <w:kern w:val="0"/>
          <w:sz w:val="28"/>
          <w:szCs w:val="28"/>
        </w:rPr>
        <w:t>массив, 2а</w:t>
      </w:r>
      <w:r w:rsidR="00915488" w:rsidRPr="00BF1929">
        <w:rPr>
          <w:rFonts w:eastAsiaTheme="minorHAnsi"/>
          <w:kern w:val="0"/>
          <w:sz w:val="28"/>
          <w:szCs w:val="28"/>
          <w:lang w:eastAsia="en-US"/>
        </w:rPr>
        <w:t xml:space="preserve"> на</w:t>
      </w:r>
      <w:r w:rsidRPr="00BF1929">
        <w:rPr>
          <w:rFonts w:eastAsiaTheme="minorHAnsi"/>
          <w:kern w:val="0"/>
          <w:sz w:val="28"/>
          <w:szCs w:val="28"/>
          <w:lang w:eastAsia="en-US"/>
        </w:rPr>
        <w:t xml:space="preserve"> придомов</w:t>
      </w:r>
      <w:r w:rsidR="00BF1929" w:rsidRPr="00BF1929">
        <w:rPr>
          <w:rFonts w:eastAsiaTheme="minorHAnsi"/>
          <w:kern w:val="0"/>
          <w:sz w:val="28"/>
          <w:szCs w:val="28"/>
          <w:lang w:eastAsia="en-US"/>
        </w:rPr>
        <w:t>ую</w:t>
      </w:r>
      <w:r w:rsidRPr="00BF1929">
        <w:rPr>
          <w:rFonts w:eastAsiaTheme="minorHAnsi"/>
          <w:kern w:val="0"/>
          <w:sz w:val="28"/>
          <w:szCs w:val="28"/>
          <w:lang w:eastAsia="en-US"/>
        </w:rPr>
        <w:t xml:space="preserve"> территори</w:t>
      </w:r>
      <w:r w:rsidR="00BF1929" w:rsidRPr="00BF1929">
        <w:rPr>
          <w:rFonts w:eastAsiaTheme="minorHAnsi"/>
          <w:kern w:val="0"/>
          <w:sz w:val="28"/>
          <w:szCs w:val="28"/>
          <w:lang w:eastAsia="en-US"/>
        </w:rPr>
        <w:t>ю</w:t>
      </w:r>
      <w:r w:rsidRPr="00BF1929">
        <w:rPr>
          <w:rFonts w:eastAsiaTheme="minorHAnsi"/>
          <w:kern w:val="0"/>
          <w:sz w:val="28"/>
          <w:szCs w:val="28"/>
          <w:lang w:eastAsia="en-US"/>
        </w:rPr>
        <w:t xml:space="preserve"> малоэтажного многоквартирного дома по </w:t>
      </w:r>
      <w:r w:rsidR="00BF1929" w:rsidRPr="00BF1929">
        <w:rPr>
          <w:rFonts w:eastAsiaTheme="minorHAnsi"/>
          <w:kern w:val="0"/>
          <w:sz w:val="28"/>
          <w:szCs w:val="28"/>
          <w:lang w:eastAsia="en-US"/>
        </w:rPr>
        <w:br/>
      </w:r>
      <w:r w:rsidRPr="00BF1929">
        <w:rPr>
          <w:rFonts w:eastAsiaTheme="minorHAnsi"/>
          <w:kern w:val="0"/>
          <w:sz w:val="28"/>
          <w:szCs w:val="28"/>
          <w:lang w:eastAsia="en-US"/>
        </w:rPr>
        <w:t>ул. Лесной массив, 4</w:t>
      </w:r>
      <w:r w:rsidR="00915488" w:rsidRPr="00BF1929">
        <w:rPr>
          <w:rFonts w:eastAsiaTheme="minorHAnsi"/>
          <w:kern w:val="0"/>
          <w:sz w:val="28"/>
          <w:szCs w:val="28"/>
          <w:lang w:eastAsia="en-US"/>
        </w:rPr>
        <w:t>, ч</w:t>
      </w:r>
      <w:r w:rsidRPr="00BF1929">
        <w:rPr>
          <w:rFonts w:eastAsiaTheme="minorHAnsi"/>
          <w:kern w:val="0"/>
          <w:sz w:val="28"/>
          <w:szCs w:val="28"/>
          <w:lang w:eastAsia="en-US"/>
        </w:rPr>
        <w:t>то подтверждается картографической под</w:t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основой.  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915488">
        <w:rPr>
          <w:kern w:val="0"/>
          <w:sz w:val="28"/>
          <w:szCs w:val="28"/>
        </w:rPr>
        <w:t>как</w:t>
      </w:r>
      <w:r w:rsidRPr="00111F78">
        <w:rPr>
          <w:kern w:val="0"/>
          <w:sz w:val="28"/>
          <w:szCs w:val="28"/>
        </w:rPr>
        <w:t xml:space="preserve"> 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Малоэтажная многоквартирная </w:t>
      </w:r>
      <w:r w:rsidR="0091548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br/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жилая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CA5AB3" w:rsidRDefault="00CA5AB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CA5AB3" w:rsidRDefault="00CA5AB3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111F78">
        <w:rPr>
          <w:b/>
          <w:kern w:val="0"/>
          <w:sz w:val="28"/>
          <w:szCs w:val="28"/>
        </w:rPr>
        <w:lastRenderedPageBreak/>
        <w:t>ЗУ37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Проектом межевания предлагается образовать земельный участок площадью 1895 кв. м, расположенный по ул. Лесной массив, 4, для многоквартирного дома.</w:t>
      </w:r>
    </w:p>
    <w:p w:rsidR="00111F78" w:rsidRPr="00111F78" w:rsidRDefault="00111F78" w:rsidP="0091548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915488">
        <w:rPr>
          <w:kern w:val="0"/>
          <w:sz w:val="28"/>
          <w:szCs w:val="28"/>
        </w:rPr>
        <w:br/>
      </w:r>
      <w:r w:rsidRPr="00111F78">
        <w:rPr>
          <w:kern w:val="0"/>
          <w:sz w:val="28"/>
          <w:szCs w:val="28"/>
        </w:rPr>
        <w:t xml:space="preserve">СП 30-101-98: </w:t>
      </w:r>
      <w:r w:rsidRPr="00111F78">
        <w:rPr>
          <w:kern w:val="0"/>
          <w:sz w:val="28"/>
          <w:szCs w:val="28"/>
          <w:lang w:val="en-US"/>
        </w:rPr>
        <w:t>S</w:t>
      </w:r>
      <w:proofErr w:type="spellStart"/>
      <w:r w:rsidRPr="00111F78">
        <w:rPr>
          <w:kern w:val="0"/>
          <w:sz w:val="28"/>
          <w:szCs w:val="28"/>
          <w:vertAlign w:val="subscript"/>
        </w:rPr>
        <w:t>норм.к</w:t>
      </w:r>
      <w:proofErr w:type="spellEnd"/>
      <w:r w:rsidRPr="00111F78">
        <w:rPr>
          <w:kern w:val="0"/>
          <w:sz w:val="28"/>
          <w:szCs w:val="28"/>
          <w:vertAlign w:val="subscript"/>
        </w:rPr>
        <w:t xml:space="preserve"> </w:t>
      </w:r>
      <w:r w:rsidRPr="00111F78">
        <w:rPr>
          <w:kern w:val="0"/>
          <w:sz w:val="28"/>
          <w:szCs w:val="28"/>
        </w:rPr>
        <w:t>= 1296</w:t>
      </w:r>
      <w:proofErr w:type="gramStart"/>
      <w:r w:rsidRPr="00111F78">
        <w:rPr>
          <w:kern w:val="0"/>
          <w:sz w:val="28"/>
          <w:szCs w:val="28"/>
        </w:rPr>
        <w:t>,3</w:t>
      </w:r>
      <w:proofErr w:type="gramEnd"/>
      <w:r w:rsidRPr="00111F78">
        <w:rPr>
          <w:kern w:val="0"/>
          <w:sz w:val="28"/>
          <w:szCs w:val="28"/>
        </w:rPr>
        <w:t xml:space="preserve"> кв.</w:t>
      </w:r>
      <w:r w:rsidR="00915488">
        <w:rPr>
          <w:kern w:val="0"/>
          <w:sz w:val="28"/>
          <w:szCs w:val="28"/>
        </w:rPr>
        <w:t xml:space="preserve"> </w:t>
      </w:r>
      <w:r w:rsidRPr="00111F78">
        <w:rPr>
          <w:kern w:val="0"/>
          <w:sz w:val="28"/>
          <w:szCs w:val="28"/>
        </w:rPr>
        <w:t xml:space="preserve">м. </w:t>
      </w:r>
      <w:r w:rsidR="00915488" w:rsidRPr="00111F78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</w:t>
      </w:r>
      <w:r w:rsidR="00915488">
        <w:rPr>
          <w:kern w:val="0"/>
          <w:sz w:val="28"/>
          <w:szCs w:val="28"/>
        </w:rPr>
        <w:t>хся планировочных особенностей.</w:t>
      </w:r>
    </w:p>
    <w:p w:rsidR="00915488" w:rsidRPr="00111F78" w:rsidRDefault="00915488" w:rsidP="0091548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>Земельный участок ЗУ37 образуется</w:t>
      </w:r>
      <w:r w:rsidRPr="00111F78">
        <w:rPr>
          <w:rFonts w:eastAsiaTheme="minorHAnsi"/>
          <w:kern w:val="0"/>
          <w:sz w:val="28"/>
          <w:szCs w:val="28"/>
          <w:lang w:eastAsia="en-US"/>
        </w:rPr>
        <w:t xml:space="preserve"> в результате объединения ЗУ8 и ЗУ36.</w:t>
      </w:r>
    </w:p>
    <w:p w:rsidR="00111F78" w:rsidRPr="00111F78" w:rsidRDefault="00111F78" w:rsidP="00111F7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111F78">
        <w:rPr>
          <w:kern w:val="0"/>
          <w:sz w:val="28"/>
          <w:szCs w:val="28"/>
        </w:rPr>
        <w:t xml:space="preserve">Земельный участок расположен в зоне ЖС. Вид разрешенного использования образуемого земельного участка устанавливается в соответствии с Классификатором </w:t>
      </w:r>
      <w:r w:rsidR="00915488">
        <w:rPr>
          <w:kern w:val="0"/>
          <w:sz w:val="28"/>
          <w:szCs w:val="28"/>
        </w:rPr>
        <w:t xml:space="preserve">как </w:t>
      </w:r>
      <w:r w:rsidRPr="00111F78">
        <w:rPr>
          <w:kern w:val="0"/>
          <w:sz w:val="28"/>
          <w:szCs w:val="28"/>
        </w:rPr>
        <w:t>«</w:t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Малоэтажная многоквартирная </w:t>
      </w:r>
      <w:r w:rsidR="00BF1929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br/>
      </w:r>
      <w:r w:rsidRPr="00111F78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жилая</w:t>
      </w:r>
      <w:r w:rsidR="00BF1929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застройка</w:t>
      </w:r>
      <w:r w:rsidRPr="00111F78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111F78" w:rsidRDefault="00915488" w:rsidP="009C376D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Перечень координат образуемых земельных участков приведен </w:t>
      </w:r>
      <w:r w:rsidR="00BF1929">
        <w:rPr>
          <w:sz w:val="28"/>
          <w:szCs w:val="24"/>
        </w:rPr>
        <w:br/>
      </w:r>
      <w:r>
        <w:rPr>
          <w:sz w:val="28"/>
          <w:szCs w:val="24"/>
        </w:rPr>
        <w:t>в таблице № 4.</w:t>
      </w:r>
    </w:p>
    <w:p w:rsidR="00915488" w:rsidRDefault="00915488" w:rsidP="00BF1929">
      <w:pPr>
        <w:widowControl/>
        <w:suppressAutoHyphens w:val="0"/>
        <w:autoSpaceDN/>
        <w:spacing w:line="360" w:lineRule="auto"/>
        <w:ind w:firstLine="709"/>
        <w:contextualSpacing/>
        <w:jc w:val="right"/>
        <w:textAlignment w:val="auto"/>
        <w:rPr>
          <w:sz w:val="28"/>
          <w:szCs w:val="24"/>
        </w:rPr>
      </w:pPr>
      <w:r>
        <w:rPr>
          <w:sz w:val="28"/>
          <w:szCs w:val="24"/>
        </w:rPr>
        <w:t>Таблица № 4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40"/>
        <w:gridCol w:w="2396"/>
        <w:gridCol w:w="1489"/>
        <w:gridCol w:w="2499"/>
        <w:gridCol w:w="2645"/>
      </w:tblGrid>
      <w:tr w:rsidR="00915488" w:rsidRPr="00915488" w:rsidTr="00BF1929">
        <w:trPr>
          <w:trHeight w:val="431"/>
          <w:tblHeader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15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15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63074A">
            <w:pPr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Условный номер </w:t>
            </w:r>
          </w:p>
          <w:p w:rsidR="00915488" w:rsidRPr="00915488" w:rsidRDefault="00915488" w:rsidP="0063074A">
            <w:pPr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образуемого </w:t>
            </w:r>
          </w:p>
          <w:p w:rsidR="00915488" w:rsidRPr="00915488" w:rsidRDefault="00915488" w:rsidP="0063074A">
            <w:pPr>
              <w:pStyle w:val="af"/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</w:t>
            </w:r>
          </w:p>
        </w:tc>
        <w:tc>
          <w:tcPr>
            <w:tcW w:w="778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2688" w:type="pct"/>
            <w:gridSpan w:val="2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488">
              <w:rPr>
                <w:rFonts w:ascii="Times New Roman" w:hAnsi="Times New Roman"/>
                <w:bCs/>
                <w:sz w:val="24"/>
                <w:szCs w:val="24"/>
              </w:rPr>
              <w:t>Перечень координат</w:t>
            </w:r>
          </w:p>
        </w:tc>
      </w:tr>
      <w:tr w:rsidR="00915488" w:rsidRPr="00915488" w:rsidTr="0063074A">
        <w:trPr>
          <w:tblHeader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4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521789.02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1310698.61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521798.15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1310715.72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521797.36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1310716.08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521792.91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1310718.16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521768.96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1310728.13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521777.64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1310746.42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521782.85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1310758.61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521771.77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1310761.65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521770.64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1310762.41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521770.33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1310763.78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521771.17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1310766.24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521769.21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1310766.61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521770.99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1310773.22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521766.79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1310774.35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1310793.15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521768.29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1310794.11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521771.83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1310805.02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521767.73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1310804.92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521755.65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1310804.61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521753.97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1310798.22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521750.83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1310791.96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521743.95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1310772.71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521741.75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1310767.95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521722.60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1310726.46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521723.33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1310725.51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521724.90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1310720.09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521723.66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1310717.16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521727.55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1310715.27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521728.01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1310714.06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521731.09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1310713.30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521735.83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1310711.09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521751.66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1310703.07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521762.39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1310697.41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521764.17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1310696.64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521767.26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1310696.90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521768.88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1310698.79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521772.79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1310701.64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521777.63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1310703.60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521787.06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1310699.47</w:t>
            </w:r>
          </w:p>
        </w:tc>
      </w:tr>
      <w:tr w:rsidR="00915488" w:rsidRPr="00915488" w:rsidTr="0063074A">
        <w:trPr>
          <w:trHeight w:val="13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521789.02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1310698.61</w:t>
            </w:r>
          </w:p>
        </w:tc>
      </w:tr>
      <w:tr w:rsidR="00915488" w:rsidRPr="00915488" w:rsidTr="0063074A">
        <w:trPr>
          <w:trHeight w:val="66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521818.18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1310757.62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521849.17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1310820.65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521841.14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1310823.29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521783.77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1310842.94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521783.32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1310840.41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521771.83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1310805.02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521768.29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1310794.11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1310793.15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521766.79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1310774.35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521770.99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1310773.22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521769.21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1310766.61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521771.17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1310766.24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521770.33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1310763.78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521770.64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1310762.41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521771.77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1310761.65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521782.85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1310758.61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521804.30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1310757.87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521806.97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1310758.07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521818.18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1310757.62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521695.33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1310757.69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521696.95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1310782.84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521697.27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1310787.80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bottom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521697.89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1310797.47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521602.75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1310801.51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521601.16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1310764.15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521680.46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1310760.77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521680.87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1310756.49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521695.33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1310757.69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6" w:type="pct"/>
            <w:tcBorders>
              <w:top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521697.89</w:t>
            </w:r>
          </w:p>
        </w:tc>
        <w:tc>
          <w:tcPr>
            <w:tcW w:w="1382" w:type="pct"/>
            <w:tcBorders>
              <w:top w:val="single" w:sz="4" w:space="0" w:color="auto"/>
            </w:tcBorders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1310797.47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521698.79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1310811.52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521688.37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1310812.28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521685.07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1310813.79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521672.63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1310814.17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521672.68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1310822.14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521673.38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1310842.85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521603.82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1310844.45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521602.75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1310801.51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521697.89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1310797.47</w:t>
            </w:r>
          </w:p>
        </w:tc>
      </w:tr>
      <w:tr w:rsidR="00915488" w:rsidRPr="00915488" w:rsidTr="0063074A">
        <w:trPr>
          <w:trHeight w:val="43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521673.38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1310842.85</w:t>
            </w:r>
          </w:p>
        </w:tc>
      </w:tr>
      <w:tr w:rsidR="00915488" w:rsidRPr="00915488" w:rsidTr="0063074A">
        <w:trPr>
          <w:trHeight w:val="3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521673.45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1310844.77</w:t>
            </w:r>
          </w:p>
        </w:tc>
      </w:tr>
      <w:tr w:rsidR="00915488" w:rsidRPr="00915488" w:rsidTr="0063074A">
        <w:trPr>
          <w:trHeight w:val="3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521674.11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1310855.05</w:t>
            </w:r>
          </w:p>
        </w:tc>
      </w:tr>
      <w:tr w:rsidR="00915488" w:rsidRPr="00915488" w:rsidTr="0063074A">
        <w:trPr>
          <w:trHeight w:val="3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521706.67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1310853.35</w:t>
            </w:r>
          </w:p>
        </w:tc>
      </w:tr>
      <w:tr w:rsidR="00915488" w:rsidRPr="00915488" w:rsidTr="0063074A">
        <w:trPr>
          <w:trHeight w:val="3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521707.62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1310869.50</w:t>
            </w:r>
          </w:p>
        </w:tc>
      </w:tr>
      <w:tr w:rsidR="00915488" w:rsidRPr="00915488" w:rsidTr="0063074A">
        <w:trPr>
          <w:trHeight w:val="3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521708.31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1310880.70</w:t>
            </w:r>
          </w:p>
        </w:tc>
      </w:tr>
      <w:tr w:rsidR="00915488" w:rsidRPr="00915488" w:rsidTr="0063074A">
        <w:trPr>
          <w:trHeight w:val="3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521605.71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1310881.68</w:t>
            </w:r>
          </w:p>
        </w:tc>
      </w:tr>
      <w:tr w:rsidR="00915488" w:rsidRPr="00915488" w:rsidTr="0063074A">
        <w:trPr>
          <w:trHeight w:val="3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521603.82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1310844.45</w:t>
            </w:r>
          </w:p>
        </w:tc>
      </w:tr>
      <w:tr w:rsidR="00915488" w:rsidRPr="00915488" w:rsidTr="0063074A">
        <w:trPr>
          <w:trHeight w:val="3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521673.38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1310842.85</w:t>
            </w:r>
          </w:p>
        </w:tc>
      </w:tr>
      <w:tr w:rsidR="00915488" w:rsidRPr="00915488" w:rsidTr="0063074A">
        <w:trPr>
          <w:trHeight w:val="161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521708.31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1310880.70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521709.18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1310895.91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521709.54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1310901.93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521696.97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1310902.08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521694.49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1310903.51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521696.81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1310928.31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521633.87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1310929.33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521606.72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1310930.04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521605.71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1310881.68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521708.31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1310880.70</w:t>
            </w:r>
          </w:p>
        </w:tc>
      </w:tr>
      <w:tr w:rsidR="00915488" w:rsidRPr="00915488" w:rsidTr="0063074A">
        <w:trPr>
          <w:trHeight w:val="161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proofErr w:type="gramEnd"/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521633.87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1310929.33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521635.09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1310962.68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521636.74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1311020.28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521607.05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1311020.68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521606.72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1310930.04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521633.87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1310929.33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521533.35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1310928.45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521533.69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1310943.01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521534.24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1310966.93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521534.84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1310986.23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521526.84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1310993.94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521522.17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1310998.44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521507.21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1310998.27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521505.49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1310959.11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521505.14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1310929.54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521512.07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1310929.32</w:t>
            </w:r>
          </w:p>
        </w:tc>
      </w:tr>
      <w:tr w:rsidR="00915488" w:rsidRPr="00915488" w:rsidTr="0063074A">
        <w:trPr>
          <w:trHeight w:val="6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521533.35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1310928.45</w:t>
            </w:r>
          </w:p>
        </w:tc>
      </w:tr>
      <w:tr w:rsidR="00915488" w:rsidRPr="00915488" w:rsidTr="0063074A">
        <w:trPr>
          <w:trHeight w:val="107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521580.51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1310963.27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521582.02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1311023.45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521510.37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1311025.73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521510.22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1311009.96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521522.17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1310998.44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521526.88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521526.84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1310993.94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521534.84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1310986.23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521548.93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1310972.65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521548.72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1310964.06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521563.1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1310963.70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521573.35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1310963.4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521580.51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1310963.27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521721.84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1311002.57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521757.11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1311001.70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521756.26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1311004.89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521755.90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1311010.15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521736.14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1311009.83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521721.81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1311008.32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521721.84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1311002.57</w:t>
            </w:r>
          </w:p>
        </w:tc>
      </w:tr>
      <w:tr w:rsidR="00915488" w:rsidRPr="00915488" w:rsidTr="0063074A">
        <w:trPr>
          <w:trHeight w:val="95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521772.67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1311056.07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521771.85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1311080.55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521753.43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1311083.57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521750.28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1311075.76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521743.73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1311075.65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521742.78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1311074.76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521741.30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1311066.52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521741.36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1311061.97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521740.59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1311060.58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521737.62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1311060.60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521737.61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1311056.28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521755.43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1311056.23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521772.67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1311056.07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521530.13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1311098.31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521532.89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1311108.21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521535.54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1311114.46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521535.73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1311122.13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521535.77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1311123.77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521517.25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1311122.69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521513.64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1311119.75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521506.70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1311100.29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521509.21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1311100.09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521530.13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sz w:val="24"/>
                <w:szCs w:val="24"/>
              </w:rPr>
              <w:t>1311098.31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521672.87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1311055.21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521682.93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1311055.24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521682.93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1311056.24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521682.37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1311065.72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521682.31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1311127.53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521649.59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1311125.50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521647.02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521663.67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1311055.00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521672.87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1311055.21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521888.47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1310892.57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521931.82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1310970.84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521914.11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1310976.36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521911.30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1310978.87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521909.82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1310976.74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521906.24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1310967.47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521896.68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1310941.44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521880.96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1310903.92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521879.59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1310899.56</w:t>
            </w:r>
          </w:p>
        </w:tc>
      </w:tr>
      <w:tr w:rsidR="00915488" w:rsidRPr="00915488" w:rsidTr="0063074A">
        <w:trPr>
          <w:trHeight w:val="9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521888.47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1310892.57</w:t>
            </w:r>
          </w:p>
        </w:tc>
      </w:tr>
      <w:tr w:rsidR="00915488" w:rsidRPr="00915488" w:rsidTr="0063074A">
        <w:trPr>
          <w:trHeight w:val="132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521820.24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1310839.73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521819.20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1310853.11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521825.70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1310851.40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521832.90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1310849.48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521836.06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1310858.75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521789.85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1310877.28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521785.48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1310852.59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521783.77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1310842.94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521841.14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1310823.29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521849.17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1310820.65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521852.43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1310827.17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521821.89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1310839.08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521820.24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1310839.73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521952.61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1311048.97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521955.46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1311063.00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521910.41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1311062.38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521890.03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1311062.01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521890.07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1311063.05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521867.36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1311063.08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521867.32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1311061.64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521859.71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1311061.56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521846.41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1311061.79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521846.39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1311063.34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521825.25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1311063.86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521825.24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1311063.21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521808.88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1311063.40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521808.88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1311062.61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521782.70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1311062.57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521781.27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1311064.00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521780.40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1311071.23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521779.33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1311084.84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521778.54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1311103.19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521778.62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1311127.26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521771.31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1311127.25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521771.85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1311080.66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521772.67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1311056.07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521784.98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1311055.96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521784.88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1311052.77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521808.69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1311052.35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521832.93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1311052.12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521831.81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1311004.45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521831.02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1310980.96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521830.18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1310955.27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521829.12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1310922.74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521828.46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1310920.11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521842.49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1310919.67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521842.99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1310942.77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521844.73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1310943.94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521846.24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1310968.57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521846.91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1310981.19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521846.91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1310994.15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521846.91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1310995.76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521847.33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1311051.96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521872.58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1311051.58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521885.63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1311051.44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521901.10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1311051.15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521901.12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1311051.58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521941.26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1311051.30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521950.63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1311051.23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521952.61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1311048.97</w:t>
            </w:r>
          </w:p>
        </w:tc>
      </w:tr>
      <w:tr w:rsidR="00915488" w:rsidRPr="00915488" w:rsidTr="0063074A">
        <w:trPr>
          <w:trHeight w:val="310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521702.83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1311045.28</w:t>
            </w:r>
          </w:p>
        </w:tc>
      </w:tr>
      <w:tr w:rsidR="00915488" w:rsidRPr="00915488" w:rsidTr="0063074A">
        <w:trPr>
          <w:trHeight w:val="30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521702.99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1311056.27</w:t>
            </w:r>
          </w:p>
        </w:tc>
      </w:tr>
      <w:tr w:rsidR="00915488" w:rsidRPr="00915488" w:rsidTr="0063074A">
        <w:trPr>
          <w:trHeight w:val="30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521691.99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1311056.25</w:t>
            </w:r>
          </w:p>
        </w:tc>
      </w:tr>
      <w:tr w:rsidR="00915488" w:rsidRPr="00915488" w:rsidTr="0063074A">
        <w:trPr>
          <w:trHeight w:val="30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521691.82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1311045.27</w:t>
            </w:r>
          </w:p>
        </w:tc>
      </w:tr>
      <w:tr w:rsidR="00915488" w:rsidRPr="00915488" w:rsidTr="0063074A">
        <w:trPr>
          <w:trHeight w:val="30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521702.83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1311045.28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78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06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521699.89</w:t>
            </w:r>
          </w:p>
        </w:tc>
        <w:tc>
          <w:tcPr>
            <w:tcW w:w="1382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1310961.39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06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521700.47</w:t>
            </w:r>
          </w:p>
        </w:tc>
        <w:tc>
          <w:tcPr>
            <w:tcW w:w="1382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1310967.65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6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521701.06</w:t>
            </w:r>
          </w:p>
        </w:tc>
        <w:tc>
          <w:tcPr>
            <w:tcW w:w="1382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06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521678.31</w:t>
            </w:r>
          </w:p>
        </w:tc>
        <w:tc>
          <w:tcPr>
            <w:tcW w:w="1382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1310998.98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06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521677.57</w:t>
            </w:r>
          </w:p>
        </w:tc>
        <w:tc>
          <w:tcPr>
            <w:tcW w:w="1382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1310961.83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06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521699.89</w:t>
            </w:r>
          </w:p>
        </w:tc>
        <w:tc>
          <w:tcPr>
            <w:tcW w:w="1382" w:type="pct"/>
            <w:vAlign w:val="center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1310961.39</w:t>
            </w:r>
          </w:p>
        </w:tc>
      </w:tr>
      <w:tr w:rsidR="00915488" w:rsidRPr="00915488" w:rsidTr="0063074A">
        <w:trPr>
          <w:trHeight w:val="76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521683.53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1311010.31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521683.60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1311013.14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521683.14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1311029.38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521683.12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1311030.41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521683.04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1311036.41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521682.95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1311042.34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521682.91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1311043.86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521682.89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1311052.72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521682.92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1311055.24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521672.87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1311055.21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521663.67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1311055.00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521647.02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1311055.58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521639.47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1311055.81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521639.29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1311048.95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521636.47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1311048.97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521636.09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1311020.29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521636.74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1311020.29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521649.20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1311020.16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521648.69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1311003.75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521673.15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1311002.61</w:t>
            </w:r>
          </w:p>
        </w:tc>
      </w:tr>
      <w:tr w:rsidR="00915488" w:rsidRPr="00915488" w:rsidTr="0063074A">
        <w:trPr>
          <w:trHeight w:val="3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521683.53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1311010.31</w:t>
            </w:r>
          </w:p>
        </w:tc>
      </w:tr>
      <w:tr w:rsidR="00915488" w:rsidRPr="00915488" w:rsidTr="0063074A">
        <w:trPr>
          <w:trHeight w:val="132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521601.16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1310764.15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521602.75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1310801.51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521603.82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1310844.45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521605.71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1310881.68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521606.72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1310930.04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521607.05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1311020.68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521608.12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1311057.64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521609.25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1311123.41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521601.40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1311123.44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521600.36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1311069.35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521599.43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1311020.84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521598.31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1310962.74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521597.69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1310930.12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521597.46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1310918.39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521596.76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1310881.83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521596.44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1310865.08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521596.05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1310844.74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521595.22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1310801.75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521593.28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1310764.47</w:t>
            </w:r>
          </w:p>
        </w:tc>
      </w:tr>
      <w:tr w:rsidR="00915488" w:rsidRPr="00915488" w:rsidTr="0063074A">
        <w:trPr>
          <w:trHeight w:val="12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521601.16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1310764.15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521579.29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1311075.74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521579.30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1311094.79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521579.26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1311120.24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521579.30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1311123.41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521575.76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1311123.41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521575.78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1311111.49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521574.67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1311097.82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521572.10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1311097.85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521569.89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1311085.29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521569.85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1311075.72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521572.36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1311075.72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521579.29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1311075.74</w:t>
            </w:r>
          </w:p>
        </w:tc>
      </w:tr>
      <w:tr w:rsidR="00915488" w:rsidRPr="00915488" w:rsidTr="0063074A">
        <w:trPr>
          <w:trHeight w:val="71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521554.21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1311040.18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521554.19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1311085.35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521552.21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1311085.48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521551.99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1311082.29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521548.04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1311082.56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521539.50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1311084.01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521539.55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1311089.82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521538.81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1311102.31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521538.91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1311112.98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521539.54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1311112.97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521539.63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1311122.03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521535.73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1311122.13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521535.54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1311114.46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521532.89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1311108.21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521530.13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1311098.31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521529.77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1311085.94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521528.80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1311067.05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521528.57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1311056.91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521519.78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1311057.14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521519.53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1311051.52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521507.90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1311051.39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521507.91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1311055.42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521504.39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1311055.21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521503.71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1311030.28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521516.93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1311030.02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521531.85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1311039.99</w:t>
            </w:r>
          </w:p>
        </w:tc>
      </w:tr>
      <w:tr w:rsidR="00915488" w:rsidRPr="00915488" w:rsidTr="0063074A">
        <w:trPr>
          <w:trHeight w:val="61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521554.21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1311040.18</w:t>
            </w:r>
          </w:p>
        </w:tc>
      </w:tr>
      <w:tr w:rsidR="00BF1929" w:rsidRPr="00915488" w:rsidTr="0063074A">
        <w:trPr>
          <w:trHeight w:val="46"/>
        </w:trPr>
        <w:tc>
          <w:tcPr>
            <w:tcW w:w="282" w:type="pct"/>
            <w:vMerge w:val="restar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252" w:type="pct"/>
            <w:vMerge w:val="restar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521593.28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1310764.47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521595.22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1310801.75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521596.05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1310844.74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521596.76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1310881.83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521597.69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1310930.12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521599.43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1311020.84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521600.36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1311069.35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521601.40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1311123.44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521596.08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1311123.46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521595.92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1311120.09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521595.32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1311094.66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521595.00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1311075.77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521594.83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1311040.28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521572.39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1311040.26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521554.21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1311040.18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521531.85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1311039.99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521516.93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1311030.02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521503.71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1311030.28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521497.25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1310727.26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521499.48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1310726.06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521512.05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1310749.44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521537.59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1310735.71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521525.01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1310712.33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521537.26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1310705.62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521561.58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1310765.83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521593.28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1310764.47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521533.35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1310928.45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521534.24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1310966.93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521534.84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1310986.23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521526.84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1310993.94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521526.86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521522.17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1310998.44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521507.21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1310998.27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521505.49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1310959.11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521505.14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1310929.54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521512.07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1310929.32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521533.35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1310928.45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521580.51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1310963.27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521582.02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1311023.45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521510.37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1311025.73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521510.22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1311009.96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521522.17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1310998.44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521526.88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521526.84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1310993.94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06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521534.84</w:t>
            </w:r>
          </w:p>
        </w:tc>
        <w:tc>
          <w:tcPr>
            <w:tcW w:w="1382" w:type="pct"/>
            <w:vAlign w:val="bottom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1310986.23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521548.93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1310972.65</w:t>
            </w:r>
          </w:p>
        </w:tc>
      </w:tr>
      <w:tr w:rsidR="00BF1929" w:rsidRPr="00915488" w:rsidTr="0063074A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521548.72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1310964.06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521580.51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1310963.27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521561.17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1310912.20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521551.16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1310912.23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521551.29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1310927.76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521512.07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1310929.32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521508.51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1310816.53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521555.08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1310815.85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521557.46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1310848.16</w:t>
            </w:r>
          </w:p>
        </w:tc>
      </w:tr>
      <w:tr w:rsidR="00BF1929" w:rsidRPr="00915488" w:rsidTr="00BF1929">
        <w:trPr>
          <w:trHeight w:val="26"/>
        </w:trPr>
        <w:tc>
          <w:tcPr>
            <w:tcW w:w="28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06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521561.17</w:t>
            </w:r>
          </w:p>
        </w:tc>
        <w:tc>
          <w:tcPr>
            <w:tcW w:w="1382" w:type="pct"/>
            <w:vAlign w:val="center"/>
          </w:tcPr>
          <w:p w:rsidR="00BF1929" w:rsidRPr="00915488" w:rsidRDefault="00BF1929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1310912.20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521576.53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1310723.74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521561.31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1310729.93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521548.39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1310697.05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521563.61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1310688.79</w:t>
            </w:r>
          </w:p>
        </w:tc>
      </w:tr>
      <w:tr w:rsidR="00915488" w:rsidRPr="00915488" w:rsidTr="00BF1929">
        <w:trPr>
          <w:trHeight w:val="312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06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521576.53</w:t>
            </w:r>
          </w:p>
        </w:tc>
        <w:tc>
          <w:tcPr>
            <w:tcW w:w="1382" w:type="pc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1310723.74</w:t>
            </w:r>
          </w:p>
        </w:tc>
      </w:tr>
      <w:tr w:rsidR="00915488" w:rsidRPr="00915488" w:rsidTr="0063074A">
        <w:trPr>
          <w:trHeight w:val="107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521721.84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1311002.57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521721.81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1311008.32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521736.14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1311009.83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521755.90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1311010.15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521755.67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1311013.60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521721.80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1311011.74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521716.80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1311011.12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521703.31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1311009.57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521688.72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1311007.94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521688.63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1311010.02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521686.99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1311010.11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521686.74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1311010.13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521685.24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1311010.21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521684.99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1311010.23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521683.53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1311010.31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521701.06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915488" w:rsidRPr="00915488" w:rsidTr="0063074A">
        <w:trPr>
          <w:trHeight w:val="105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521704.28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1311003.01</w:t>
            </w:r>
          </w:p>
        </w:tc>
      </w:tr>
      <w:tr w:rsidR="00915488" w:rsidRPr="00915488" w:rsidTr="00BF1929">
        <w:trPr>
          <w:trHeight w:val="2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521721.84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1311002.57</w:t>
            </w:r>
          </w:p>
        </w:tc>
      </w:tr>
      <w:tr w:rsidR="00915488" w:rsidRPr="00915488" w:rsidTr="0063074A">
        <w:trPr>
          <w:trHeight w:val="26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521701.06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521683.53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1311010.31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521673.15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1311002.61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521648.69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1311003.75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521649.20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1311020.16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521636.74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1311020.28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521635.09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1310962.68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521677.57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1310961.83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521678.31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1310998.98</w:t>
            </w:r>
          </w:p>
        </w:tc>
      </w:tr>
      <w:tr w:rsidR="00915488" w:rsidRPr="00915488" w:rsidTr="0063074A">
        <w:trPr>
          <w:trHeight w:val="23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6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521701.06</w:t>
            </w:r>
          </w:p>
        </w:tc>
        <w:tc>
          <w:tcPr>
            <w:tcW w:w="1382" w:type="pct"/>
            <w:vAlign w:val="bottom"/>
          </w:tcPr>
          <w:p w:rsidR="00915488" w:rsidRPr="00CA5AB3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AB3">
              <w:rPr>
                <w:rFonts w:ascii="Times New Roman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915488" w:rsidRPr="00915488" w:rsidTr="0063074A">
        <w:trPr>
          <w:trHeight w:val="95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521647.02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1311055.62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521649.59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1311125.50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521641.25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1311124.98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521639.47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1311055.81</w:t>
            </w:r>
          </w:p>
        </w:tc>
      </w:tr>
      <w:tr w:rsidR="00915488" w:rsidRPr="00915488" w:rsidTr="0063074A">
        <w:trPr>
          <w:trHeight w:val="78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521647.02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1311055.62</w:t>
            </w:r>
          </w:p>
        </w:tc>
      </w:tr>
      <w:tr w:rsidR="00915488" w:rsidRPr="00915488" w:rsidTr="0063074A">
        <w:trPr>
          <w:trHeight w:val="164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521636.09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1311020.29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521636.47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1311048.97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521613.52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1311049.15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521616.04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1311123.39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521609.25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1311123.41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521608.12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1311057.64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521607.05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1311020.68</w:t>
            </w:r>
          </w:p>
        </w:tc>
      </w:tr>
      <w:tr w:rsidR="00915488" w:rsidRPr="00915488" w:rsidTr="0063074A">
        <w:trPr>
          <w:trHeight w:val="157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521636.09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1311020.29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521526.84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1310993.94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521526.88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521522.17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1310998.44</w:t>
            </w:r>
          </w:p>
        </w:tc>
      </w:tr>
      <w:tr w:rsidR="00915488" w:rsidRPr="00915488" w:rsidTr="0063074A">
        <w:trPr>
          <w:trHeight w:val="184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521526.84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1310993.94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2" w:type="pct"/>
            <w:vMerge w:val="restart"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521533.35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1310928.45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521533.69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1310943.01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521534.24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1310966.93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521534.84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1310986.23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521526.84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1310993.94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521526.88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1310998.43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521522.17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1310998.44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521507.21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1310998.27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521505.49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1310959.11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521505.14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1310929.54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521512.07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1310929.32</w:t>
            </w:r>
          </w:p>
        </w:tc>
      </w:tr>
      <w:tr w:rsidR="00915488" w:rsidRPr="00915488" w:rsidTr="0063074A">
        <w:trPr>
          <w:trHeight w:val="46"/>
        </w:trPr>
        <w:tc>
          <w:tcPr>
            <w:tcW w:w="28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06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521533.35</w:t>
            </w:r>
          </w:p>
        </w:tc>
        <w:tc>
          <w:tcPr>
            <w:tcW w:w="1382" w:type="pct"/>
            <w:vAlign w:val="bottom"/>
          </w:tcPr>
          <w:p w:rsidR="00915488" w:rsidRPr="00915488" w:rsidRDefault="00915488" w:rsidP="00915488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88">
              <w:rPr>
                <w:rFonts w:ascii="Times New Roman" w:hAnsi="Times New Roman"/>
                <w:color w:val="000000"/>
                <w:sz w:val="24"/>
                <w:szCs w:val="24"/>
              </w:rPr>
              <w:t>1310928.45</w:t>
            </w:r>
          </w:p>
        </w:tc>
      </w:tr>
    </w:tbl>
    <w:p w:rsidR="00915488" w:rsidRDefault="00915488" w:rsidP="00915488">
      <w:pPr>
        <w:widowControl/>
        <w:suppressAutoHyphens w:val="0"/>
        <w:autoSpaceDN/>
        <w:spacing w:after="200" w:line="360" w:lineRule="auto"/>
        <w:ind w:right="-21" w:firstLine="709"/>
        <w:contextualSpacing/>
        <w:jc w:val="right"/>
        <w:textAlignment w:val="auto"/>
        <w:rPr>
          <w:sz w:val="28"/>
          <w:szCs w:val="24"/>
        </w:rPr>
      </w:pPr>
    </w:p>
    <w:p w:rsidR="0063074A" w:rsidRPr="0063074A" w:rsidRDefault="0063074A" w:rsidP="0063074A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63074A">
        <w:rPr>
          <w:sz w:val="28"/>
          <w:szCs w:val="24"/>
        </w:rPr>
        <w:t xml:space="preserve">В рамках настоящего проекта межевания территории предлагается установить </w:t>
      </w:r>
      <w:r>
        <w:rPr>
          <w:sz w:val="28"/>
          <w:szCs w:val="24"/>
        </w:rPr>
        <w:t>3 публичных</w:t>
      </w:r>
      <w:r w:rsidRPr="0063074A">
        <w:rPr>
          <w:sz w:val="28"/>
          <w:szCs w:val="24"/>
        </w:rPr>
        <w:t xml:space="preserve"> сервитут</w:t>
      </w:r>
      <w:r>
        <w:rPr>
          <w:sz w:val="28"/>
          <w:szCs w:val="24"/>
        </w:rPr>
        <w:t>а</w:t>
      </w:r>
      <w:r w:rsidRPr="0063074A">
        <w:rPr>
          <w:sz w:val="28"/>
          <w:szCs w:val="24"/>
        </w:rPr>
        <w:t>.</w:t>
      </w:r>
    </w:p>
    <w:p w:rsidR="0063074A" w:rsidRDefault="0063074A" w:rsidP="0063074A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63074A">
        <w:rPr>
          <w:b/>
          <w:sz w:val="28"/>
          <w:szCs w:val="24"/>
        </w:rPr>
        <w:t>:ЧЗУ</w:t>
      </w:r>
      <w:proofErr w:type="gramStart"/>
      <w:r w:rsidRPr="0063074A">
        <w:rPr>
          <w:b/>
          <w:sz w:val="28"/>
          <w:szCs w:val="24"/>
        </w:rPr>
        <w:t>1</w:t>
      </w:r>
      <w:proofErr w:type="gramEnd"/>
      <w:r w:rsidRPr="0063074A">
        <w:rPr>
          <w:b/>
          <w:sz w:val="28"/>
          <w:szCs w:val="24"/>
        </w:rPr>
        <w:t xml:space="preserve"> </w:t>
      </w:r>
    </w:p>
    <w:p w:rsidR="0063074A" w:rsidRPr="0063074A" w:rsidRDefault="0063074A" w:rsidP="0063074A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A87F23">
        <w:rPr>
          <w:sz w:val="28"/>
          <w:szCs w:val="28"/>
        </w:rPr>
        <w:t>Проектом межевания предлагается</w:t>
      </w:r>
      <w:r>
        <w:rPr>
          <w:sz w:val="28"/>
          <w:szCs w:val="24"/>
        </w:rPr>
        <w:t xml:space="preserve"> образовать публичный с</w:t>
      </w:r>
      <w:r w:rsidRPr="0063074A">
        <w:rPr>
          <w:sz w:val="28"/>
          <w:szCs w:val="24"/>
        </w:rPr>
        <w:t>ервитут</w:t>
      </w:r>
      <w:r>
        <w:rPr>
          <w:sz w:val="28"/>
          <w:szCs w:val="24"/>
        </w:rPr>
        <w:t xml:space="preserve"> площадью 244 кв. м</w:t>
      </w:r>
      <w:r w:rsidRPr="0063074A">
        <w:rPr>
          <w:sz w:val="28"/>
          <w:szCs w:val="24"/>
        </w:rPr>
        <w:t xml:space="preserve"> для проезда/прохода от ул. </w:t>
      </w:r>
      <w:proofErr w:type="gramStart"/>
      <w:r w:rsidRPr="00D27FA6">
        <w:rPr>
          <w:sz w:val="28"/>
          <w:szCs w:val="24"/>
        </w:rPr>
        <w:t>Сосновая</w:t>
      </w:r>
      <w:proofErr w:type="gramEnd"/>
      <w:r w:rsidRPr="00D27FA6">
        <w:rPr>
          <w:sz w:val="28"/>
          <w:szCs w:val="24"/>
        </w:rPr>
        <w:t xml:space="preserve"> к земельному </w:t>
      </w:r>
      <w:r w:rsidRPr="00D27FA6">
        <w:rPr>
          <w:sz w:val="28"/>
          <w:szCs w:val="24"/>
        </w:rPr>
        <w:lastRenderedPageBreak/>
        <w:t>участку по ул. Сосновая, 24г. Предлагаемый</w:t>
      </w:r>
      <w:r w:rsidRPr="0063074A">
        <w:rPr>
          <w:sz w:val="28"/>
          <w:szCs w:val="24"/>
        </w:rPr>
        <w:t xml:space="preserve"> сервитут проходит через</w:t>
      </w:r>
      <w:r>
        <w:rPr>
          <w:sz w:val="28"/>
          <w:szCs w:val="24"/>
        </w:rPr>
        <w:t xml:space="preserve"> образуемый земельный участок </w:t>
      </w:r>
      <w:r w:rsidRPr="0063074A">
        <w:rPr>
          <w:sz w:val="28"/>
          <w:szCs w:val="24"/>
        </w:rPr>
        <w:t>ЗУ</w:t>
      </w:r>
      <w:proofErr w:type="gramStart"/>
      <w:r w:rsidRPr="0063074A">
        <w:rPr>
          <w:sz w:val="28"/>
          <w:szCs w:val="24"/>
        </w:rPr>
        <w:t>4</w:t>
      </w:r>
      <w:proofErr w:type="gramEnd"/>
      <w:r w:rsidRPr="0063074A">
        <w:rPr>
          <w:sz w:val="28"/>
          <w:szCs w:val="24"/>
        </w:rPr>
        <w:t>.</w:t>
      </w:r>
    </w:p>
    <w:p w:rsidR="0063074A" w:rsidRDefault="0063074A" w:rsidP="0063074A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63074A">
        <w:rPr>
          <w:b/>
          <w:sz w:val="28"/>
          <w:szCs w:val="24"/>
        </w:rPr>
        <w:t>:ЧЗУ</w:t>
      </w:r>
      <w:proofErr w:type="gramStart"/>
      <w:r w:rsidRPr="0063074A">
        <w:rPr>
          <w:b/>
          <w:sz w:val="28"/>
          <w:szCs w:val="24"/>
        </w:rPr>
        <w:t>2</w:t>
      </w:r>
      <w:proofErr w:type="gramEnd"/>
      <w:r w:rsidRPr="0063074A">
        <w:rPr>
          <w:sz w:val="28"/>
          <w:szCs w:val="24"/>
        </w:rPr>
        <w:t xml:space="preserve"> </w:t>
      </w:r>
    </w:p>
    <w:p w:rsidR="0063074A" w:rsidRPr="0063074A" w:rsidRDefault="00B338D6" w:rsidP="0063074A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A87F23">
        <w:rPr>
          <w:sz w:val="28"/>
          <w:szCs w:val="28"/>
        </w:rPr>
        <w:t>Проектом межевания предлагается</w:t>
      </w:r>
      <w:r>
        <w:rPr>
          <w:sz w:val="28"/>
          <w:szCs w:val="24"/>
        </w:rPr>
        <w:t xml:space="preserve"> образовать публичный с</w:t>
      </w:r>
      <w:r w:rsidRPr="0063074A">
        <w:rPr>
          <w:sz w:val="28"/>
          <w:szCs w:val="24"/>
        </w:rPr>
        <w:t>ервитут</w:t>
      </w:r>
      <w:r>
        <w:rPr>
          <w:sz w:val="28"/>
          <w:szCs w:val="24"/>
        </w:rPr>
        <w:t xml:space="preserve"> площадью</w:t>
      </w:r>
      <w:r w:rsidRPr="0063074A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338 кв. м </w:t>
      </w:r>
      <w:r w:rsidR="0063074A" w:rsidRPr="0063074A">
        <w:rPr>
          <w:sz w:val="28"/>
          <w:szCs w:val="24"/>
        </w:rPr>
        <w:t xml:space="preserve">для проезда/прохода от ул. </w:t>
      </w:r>
      <w:proofErr w:type="gramStart"/>
      <w:r w:rsidR="0063074A" w:rsidRPr="0063074A">
        <w:rPr>
          <w:sz w:val="28"/>
          <w:szCs w:val="24"/>
        </w:rPr>
        <w:t>Сосновая</w:t>
      </w:r>
      <w:proofErr w:type="gramEnd"/>
      <w:r w:rsidR="0063074A" w:rsidRPr="0063074A">
        <w:rPr>
          <w:sz w:val="28"/>
          <w:szCs w:val="24"/>
        </w:rPr>
        <w:t xml:space="preserve"> к детскому саду </w:t>
      </w:r>
      <w:r>
        <w:rPr>
          <w:sz w:val="28"/>
          <w:szCs w:val="24"/>
        </w:rPr>
        <w:br/>
      </w:r>
      <w:r w:rsidR="0063074A" w:rsidRPr="0063074A">
        <w:rPr>
          <w:sz w:val="28"/>
          <w:szCs w:val="24"/>
        </w:rPr>
        <w:t xml:space="preserve">по ул. Сосновая, 26д. Предлагаемый сервитут проходит через </w:t>
      </w:r>
      <w:r>
        <w:rPr>
          <w:sz w:val="28"/>
          <w:szCs w:val="24"/>
        </w:rPr>
        <w:t>образуемый</w:t>
      </w:r>
      <w:r w:rsidR="0063074A" w:rsidRPr="0063074A">
        <w:rPr>
          <w:sz w:val="28"/>
          <w:szCs w:val="24"/>
        </w:rPr>
        <w:t xml:space="preserve"> земельны</w:t>
      </w:r>
      <w:r>
        <w:rPr>
          <w:sz w:val="28"/>
          <w:szCs w:val="24"/>
        </w:rPr>
        <w:t>й</w:t>
      </w:r>
      <w:r w:rsidR="0063074A" w:rsidRPr="0063074A">
        <w:rPr>
          <w:sz w:val="28"/>
          <w:szCs w:val="24"/>
        </w:rPr>
        <w:t xml:space="preserve"> участ</w:t>
      </w:r>
      <w:r>
        <w:rPr>
          <w:sz w:val="28"/>
          <w:szCs w:val="24"/>
        </w:rPr>
        <w:t>о</w:t>
      </w:r>
      <w:r w:rsidR="0063074A" w:rsidRPr="0063074A">
        <w:rPr>
          <w:sz w:val="28"/>
          <w:szCs w:val="24"/>
        </w:rPr>
        <w:t>к</w:t>
      </w:r>
      <w:r>
        <w:rPr>
          <w:sz w:val="28"/>
          <w:szCs w:val="24"/>
        </w:rPr>
        <w:t xml:space="preserve"> </w:t>
      </w:r>
      <w:r w:rsidR="0063074A" w:rsidRPr="0063074A">
        <w:rPr>
          <w:sz w:val="28"/>
          <w:szCs w:val="24"/>
        </w:rPr>
        <w:t>ЗУ</w:t>
      </w:r>
      <w:proofErr w:type="gramStart"/>
      <w:r w:rsidR="0063074A" w:rsidRPr="0063074A">
        <w:rPr>
          <w:sz w:val="28"/>
          <w:szCs w:val="24"/>
        </w:rPr>
        <w:t>6</w:t>
      </w:r>
      <w:proofErr w:type="gramEnd"/>
      <w:r w:rsidR="0063074A" w:rsidRPr="0063074A">
        <w:rPr>
          <w:sz w:val="28"/>
          <w:szCs w:val="24"/>
        </w:rPr>
        <w:t>.</w:t>
      </w:r>
    </w:p>
    <w:p w:rsidR="00B338D6" w:rsidRDefault="0063074A" w:rsidP="0063074A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B338D6">
        <w:rPr>
          <w:b/>
          <w:sz w:val="28"/>
          <w:szCs w:val="24"/>
        </w:rPr>
        <w:t>:ЧЗУ3</w:t>
      </w:r>
      <w:r w:rsidRPr="0063074A">
        <w:rPr>
          <w:sz w:val="28"/>
          <w:szCs w:val="24"/>
        </w:rPr>
        <w:t xml:space="preserve"> </w:t>
      </w:r>
    </w:p>
    <w:p w:rsidR="00915488" w:rsidRPr="00D27FA6" w:rsidRDefault="00B338D6" w:rsidP="0063074A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A87F23">
        <w:rPr>
          <w:sz w:val="28"/>
          <w:szCs w:val="28"/>
        </w:rPr>
        <w:t>Проектом межевания предлагается</w:t>
      </w:r>
      <w:r>
        <w:rPr>
          <w:sz w:val="28"/>
          <w:szCs w:val="24"/>
        </w:rPr>
        <w:t xml:space="preserve"> образовать публичный с</w:t>
      </w:r>
      <w:r w:rsidRPr="0063074A">
        <w:rPr>
          <w:sz w:val="28"/>
          <w:szCs w:val="24"/>
        </w:rPr>
        <w:t>ервитут</w:t>
      </w:r>
      <w:r>
        <w:rPr>
          <w:sz w:val="28"/>
          <w:szCs w:val="24"/>
        </w:rPr>
        <w:t xml:space="preserve"> площадью</w:t>
      </w:r>
      <w:r w:rsidRPr="0063074A">
        <w:rPr>
          <w:sz w:val="28"/>
          <w:szCs w:val="24"/>
        </w:rPr>
        <w:t xml:space="preserve"> </w:t>
      </w:r>
      <w:r>
        <w:rPr>
          <w:sz w:val="28"/>
          <w:szCs w:val="24"/>
        </w:rPr>
        <w:t>130 кв. м</w:t>
      </w:r>
      <w:r w:rsidR="0063074A" w:rsidRPr="0063074A">
        <w:rPr>
          <w:sz w:val="28"/>
          <w:szCs w:val="24"/>
        </w:rPr>
        <w:t xml:space="preserve"> для проезда/прохода от ул. </w:t>
      </w:r>
      <w:proofErr w:type="gramStart"/>
      <w:r w:rsidR="0063074A" w:rsidRPr="0063074A">
        <w:rPr>
          <w:sz w:val="28"/>
          <w:szCs w:val="24"/>
        </w:rPr>
        <w:t>Сосновая</w:t>
      </w:r>
      <w:proofErr w:type="gramEnd"/>
      <w:r w:rsidR="0063074A" w:rsidRPr="0063074A">
        <w:rPr>
          <w:sz w:val="28"/>
          <w:szCs w:val="24"/>
        </w:rPr>
        <w:t xml:space="preserve"> к жилому дому </w:t>
      </w:r>
      <w:r>
        <w:rPr>
          <w:sz w:val="28"/>
          <w:szCs w:val="24"/>
        </w:rPr>
        <w:br/>
      </w:r>
      <w:r w:rsidR="0063074A" w:rsidRPr="0063074A">
        <w:rPr>
          <w:sz w:val="28"/>
          <w:szCs w:val="24"/>
        </w:rPr>
        <w:t xml:space="preserve">по ул. Сосновая, 28б. Предлагаемый сервитут проходит через </w:t>
      </w:r>
      <w:r>
        <w:rPr>
          <w:sz w:val="28"/>
          <w:szCs w:val="24"/>
        </w:rPr>
        <w:t>образуемый</w:t>
      </w:r>
      <w:r w:rsidRPr="0063074A">
        <w:rPr>
          <w:sz w:val="28"/>
          <w:szCs w:val="24"/>
        </w:rPr>
        <w:t xml:space="preserve"> </w:t>
      </w:r>
      <w:r w:rsidRPr="00D27FA6">
        <w:rPr>
          <w:sz w:val="28"/>
          <w:szCs w:val="24"/>
        </w:rPr>
        <w:t xml:space="preserve">земельный участок </w:t>
      </w:r>
      <w:r w:rsidR="0063074A" w:rsidRPr="00D27FA6">
        <w:rPr>
          <w:sz w:val="28"/>
          <w:szCs w:val="24"/>
        </w:rPr>
        <w:t>ЗУ</w:t>
      </w:r>
      <w:proofErr w:type="gramStart"/>
      <w:r w:rsidR="0063074A" w:rsidRPr="00D27FA6">
        <w:rPr>
          <w:sz w:val="28"/>
          <w:szCs w:val="24"/>
        </w:rPr>
        <w:t>7</w:t>
      </w:r>
      <w:proofErr w:type="gramEnd"/>
      <w:r w:rsidR="0063074A" w:rsidRPr="00D27FA6">
        <w:rPr>
          <w:sz w:val="28"/>
          <w:szCs w:val="24"/>
        </w:rPr>
        <w:t>.</w:t>
      </w:r>
      <w:r w:rsidR="00022CA7" w:rsidRPr="00D27FA6">
        <w:rPr>
          <w:sz w:val="28"/>
          <w:szCs w:val="24"/>
        </w:rPr>
        <w:t xml:space="preserve"> </w:t>
      </w:r>
    </w:p>
    <w:p w:rsidR="00022CA7" w:rsidRDefault="00022CA7" w:rsidP="0063074A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D27FA6">
        <w:rPr>
          <w:sz w:val="28"/>
          <w:szCs w:val="24"/>
        </w:rPr>
        <w:t>Ведомость координат предлагаемых проектом межевания публичных сервитутов приведена</w:t>
      </w:r>
      <w:r>
        <w:rPr>
          <w:sz w:val="28"/>
          <w:szCs w:val="24"/>
        </w:rPr>
        <w:t xml:space="preserve"> в таблице № 5.</w:t>
      </w:r>
    </w:p>
    <w:p w:rsidR="00022CA7" w:rsidRDefault="00022CA7" w:rsidP="00022CA7">
      <w:pPr>
        <w:widowControl/>
        <w:suppressAutoHyphens w:val="0"/>
        <w:autoSpaceDN/>
        <w:spacing w:after="200" w:line="360" w:lineRule="auto"/>
        <w:ind w:right="-21" w:firstLine="709"/>
        <w:contextualSpacing/>
        <w:jc w:val="right"/>
        <w:textAlignment w:val="auto"/>
        <w:rPr>
          <w:sz w:val="28"/>
          <w:szCs w:val="24"/>
        </w:rPr>
      </w:pPr>
      <w:r>
        <w:rPr>
          <w:sz w:val="28"/>
          <w:szCs w:val="24"/>
        </w:rPr>
        <w:t>Таблица № 5</w:t>
      </w:r>
    </w:p>
    <w:tbl>
      <w:tblPr>
        <w:tblStyle w:val="72"/>
        <w:tblW w:w="5000" w:type="pct"/>
        <w:tblLook w:val="04A0" w:firstRow="1" w:lastRow="0" w:firstColumn="1" w:lastColumn="0" w:noHBand="0" w:noVBand="1"/>
      </w:tblPr>
      <w:tblGrid>
        <w:gridCol w:w="573"/>
        <w:gridCol w:w="1660"/>
        <w:gridCol w:w="1560"/>
        <w:gridCol w:w="1309"/>
        <w:gridCol w:w="1384"/>
        <w:gridCol w:w="1560"/>
        <w:gridCol w:w="1523"/>
      </w:tblGrid>
      <w:tr w:rsidR="00022CA7" w:rsidRPr="00022CA7" w:rsidTr="00407BEC">
        <w:trPr>
          <w:trHeight w:val="1526"/>
          <w:tblHeader/>
        </w:trPr>
        <w:tc>
          <w:tcPr>
            <w:tcW w:w="299" w:type="pct"/>
            <w:vMerge w:val="restart"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>№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022CA7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022CA7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867" w:type="pct"/>
            <w:vMerge w:val="restart"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22CA7">
              <w:rPr>
                <w:kern w:val="0"/>
                <w:sz w:val="24"/>
                <w:szCs w:val="24"/>
              </w:rPr>
              <w:t>Условный номер предлагаемого публичного сервитута</w:t>
            </w:r>
          </w:p>
        </w:tc>
        <w:tc>
          <w:tcPr>
            <w:tcW w:w="815" w:type="pct"/>
            <w:vMerge w:val="restart"/>
            <w:vAlign w:val="center"/>
          </w:tcPr>
          <w:p w:rsidR="00022CA7" w:rsidRPr="00022CA7" w:rsidRDefault="00022CA7" w:rsidP="009F2ECF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22CA7">
              <w:rPr>
                <w:kern w:val="0"/>
                <w:sz w:val="24"/>
                <w:szCs w:val="24"/>
              </w:rPr>
              <w:t>Условны</w:t>
            </w:r>
            <w:r w:rsidR="00CA5AB3">
              <w:rPr>
                <w:kern w:val="0"/>
                <w:sz w:val="24"/>
                <w:szCs w:val="24"/>
              </w:rPr>
              <w:t>й</w:t>
            </w:r>
            <w:r w:rsidRPr="00022CA7">
              <w:rPr>
                <w:kern w:val="0"/>
                <w:sz w:val="24"/>
                <w:szCs w:val="24"/>
              </w:rPr>
              <w:t xml:space="preserve"> номер образуем</w:t>
            </w:r>
            <w:r w:rsidR="00CA5AB3">
              <w:rPr>
                <w:kern w:val="0"/>
                <w:sz w:val="24"/>
                <w:szCs w:val="24"/>
              </w:rPr>
              <w:t>ого</w:t>
            </w:r>
            <w:r w:rsidRPr="00022CA7">
              <w:rPr>
                <w:kern w:val="0"/>
                <w:sz w:val="24"/>
                <w:szCs w:val="24"/>
              </w:rPr>
              <w:t xml:space="preserve"> земельн</w:t>
            </w:r>
            <w:r w:rsidR="00CA5AB3">
              <w:rPr>
                <w:kern w:val="0"/>
                <w:sz w:val="24"/>
                <w:szCs w:val="24"/>
              </w:rPr>
              <w:t>ого участка</w:t>
            </w:r>
            <w:r w:rsidRPr="00022CA7">
              <w:rPr>
                <w:kern w:val="0"/>
                <w:sz w:val="24"/>
                <w:szCs w:val="24"/>
              </w:rPr>
              <w:t xml:space="preserve">, </w:t>
            </w:r>
            <w:r w:rsidRPr="00022CA7">
              <w:rPr>
                <w:kern w:val="0"/>
                <w:sz w:val="24"/>
                <w:szCs w:val="24"/>
              </w:rPr>
              <w:br/>
              <w:t>по котор</w:t>
            </w:r>
            <w:r w:rsidR="009F2ECF">
              <w:rPr>
                <w:kern w:val="0"/>
                <w:sz w:val="24"/>
                <w:szCs w:val="24"/>
              </w:rPr>
              <w:t>ому</w:t>
            </w:r>
            <w:bookmarkStart w:id="4" w:name="_GoBack"/>
            <w:bookmarkEnd w:id="4"/>
            <w:r w:rsidRPr="00022CA7">
              <w:rPr>
                <w:kern w:val="0"/>
                <w:sz w:val="24"/>
                <w:szCs w:val="24"/>
              </w:rPr>
              <w:t xml:space="preserve"> проходит предлагаемый публичный сервитут</w:t>
            </w:r>
          </w:p>
        </w:tc>
        <w:tc>
          <w:tcPr>
            <w:tcW w:w="684" w:type="pct"/>
            <w:vMerge w:val="restart"/>
            <w:vAlign w:val="center"/>
          </w:tcPr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 xml:space="preserve">Площадь </w:t>
            </w:r>
          </w:p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>публичного</w:t>
            </w:r>
          </w:p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 xml:space="preserve"> сервитута, </w:t>
            </w:r>
          </w:p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>кв.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 м</w:t>
            </w:r>
          </w:p>
        </w:tc>
        <w:tc>
          <w:tcPr>
            <w:tcW w:w="723" w:type="pct"/>
            <w:vMerge w:val="restart"/>
            <w:vAlign w:val="center"/>
          </w:tcPr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 xml:space="preserve">Номер </w:t>
            </w:r>
          </w:p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>характерн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ой</w:t>
            </w: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1611" w:type="pct"/>
            <w:gridSpan w:val="2"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22CA7" w:rsidRPr="00022CA7" w:rsidTr="00407BEC">
        <w:trPr>
          <w:trHeight w:val="1036"/>
          <w:tblHeader/>
        </w:trPr>
        <w:tc>
          <w:tcPr>
            <w:tcW w:w="299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796" w:type="pct"/>
            <w:vAlign w:val="center"/>
          </w:tcPr>
          <w:p w:rsidR="00022CA7" w:rsidRPr="00022CA7" w:rsidRDefault="00022CA7" w:rsidP="00022CA7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022CA7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022CA7" w:rsidRPr="00022CA7" w:rsidTr="00407BEC">
        <w:trPr>
          <w:trHeight w:val="29"/>
        </w:trPr>
        <w:tc>
          <w:tcPr>
            <w:tcW w:w="299" w:type="pct"/>
            <w:vMerge w:val="restart"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67" w:type="pct"/>
            <w:vMerge w:val="restart"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bCs/>
                <w:kern w:val="0"/>
                <w:sz w:val="24"/>
                <w:szCs w:val="24"/>
              </w:rPr>
              <w:t>:ЧЗУ</w:t>
            </w:r>
            <w:proofErr w:type="gramStart"/>
            <w:r w:rsidRPr="00022CA7">
              <w:rPr>
                <w:bCs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5" w:type="pct"/>
            <w:vMerge w:val="restart"/>
            <w:vAlign w:val="center"/>
          </w:tcPr>
          <w:p w:rsidR="00022CA7" w:rsidRPr="00022CA7" w:rsidRDefault="00022CA7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22CA7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022CA7">
              <w:rPr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84" w:type="pct"/>
            <w:vMerge w:val="restart"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  <w:lang w:val="en-US"/>
              </w:rPr>
            </w:pPr>
            <w:r w:rsidRPr="00022CA7">
              <w:rPr>
                <w:bCs/>
                <w:kern w:val="0"/>
                <w:sz w:val="24"/>
                <w:szCs w:val="24"/>
              </w:rPr>
              <w:t>244</w:t>
            </w:r>
          </w:p>
        </w:tc>
        <w:tc>
          <w:tcPr>
            <w:tcW w:w="723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  <w:lang w:val="en-US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521603.54</w:t>
            </w:r>
          </w:p>
        </w:tc>
        <w:tc>
          <w:tcPr>
            <w:tcW w:w="796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1310833.03</w:t>
            </w:r>
          </w:p>
        </w:tc>
      </w:tr>
      <w:tr w:rsidR="00022CA7" w:rsidRPr="00022CA7" w:rsidTr="00407BEC">
        <w:trPr>
          <w:trHeight w:val="20"/>
        </w:trPr>
        <w:tc>
          <w:tcPr>
            <w:tcW w:w="299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5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521605.38</w:t>
            </w:r>
          </w:p>
        </w:tc>
        <w:tc>
          <w:tcPr>
            <w:tcW w:w="796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1310833.39</w:t>
            </w:r>
          </w:p>
        </w:tc>
      </w:tr>
      <w:tr w:rsidR="00022CA7" w:rsidRPr="00022CA7" w:rsidTr="00407BEC">
        <w:trPr>
          <w:trHeight w:val="20"/>
        </w:trPr>
        <w:tc>
          <w:tcPr>
            <w:tcW w:w="299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5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521672.98</w:t>
            </w:r>
          </w:p>
        </w:tc>
        <w:tc>
          <w:tcPr>
            <w:tcW w:w="796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1310831.09</w:t>
            </w:r>
          </w:p>
        </w:tc>
      </w:tr>
      <w:tr w:rsidR="00022CA7" w:rsidRPr="00022CA7" w:rsidTr="00407BEC">
        <w:trPr>
          <w:trHeight w:val="20"/>
        </w:trPr>
        <w:tc>
          <w:tcPr>
            <w:tcW w:w="299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5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521673.09</w:t>
            </w:r>
          </w:p>
        </w:tc>
        <w:tc>
          <w:tcPr>
            <w:tcW w:w="796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1310834.33</w:t>
            </w:r>
          </w:p>
        </w:tc>
      </w:tr>
      <w:tr w:rsidR="00022CA7" w:rsidRPr="00022CA7" w:rsidTr="00407BEC">
        <w:trPr>
          <w:trHeight w:val="20"/>
        </w:trPr>
        <w:tc>
          <w:tcPr>
            <w:tcW w:w="299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5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521607.71</w:t>
            </w:r>
          </w:p>
        </w:tc>
        <w:tc>
          <w:tcPr>
            <w:tcW w:w="796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1310836.99</w:t>
            </w:r>
          </w:p>
        </w:tc>
      </w:tr>
      <w:tr w:rsidR="00022CA7" w:rsidRPr="00022CA7" w:rsidTr="00407BEC">
        <w:trPr>
          <w:trHeight w:val="20"/>
        </w:trPr>
        <w:tc>
          <w:tcPr>
            <w:tcW w:w="299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5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521605.50</w:t>
            </w:r>
          </w:p>
        </w:tc>
        <w:tc>
          <w:tcPr>
            <w:tcW w:w="796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1310837.58</w:t>
            </w:r>
          </w:p>
        </w:tc>
      </w:tr>
      <w:tr w:rsidR="00022CA7" w:rsidRPr="00022CA7" w:rsidTr="00407BEC">
        <w:trPr>
          <w:trHeight w:val="20"/>
        </w:trPr>
        <w:tc>
          <w:tcPr>
            <w:tcW w:w="299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5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521603.69</w:t>
            </w:r>
          </w:p>
        </w:tc>
        <w:tc>
          <w:tcPr>
            <w:tcW w:w="796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1310838.91</w:t>
            </w:r>
          </w:p>
        </w:tc>
      </w:tr>
      <w:tr w:rsidR="00022CA7" w:rsidRPr="00022CA7" w:rsidTr="00407BEC">
        <w:trPr>
          <w:trHeight w:val="20"/>
        </w:trPr>
        <w:tc>
          <w:tcPr>
            <w:tcW w:w="299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521603.54</w:t>
            </w:r>
          </w:p>
        </w:tc>
        <w:tc>
          <w:tcPr>
            <w:tcW w:w="796" w:type="pct"/>
            <w:vAlign w:val="bottom"/>
          </w:tcPr>
          <w:p w:rsidR="00022CA7" w:rsidRPr="00022CA7" w:rsidRDefault="00022CA7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1310833.03</w:t>
            </w:r>
          </w:p>
        </w:tc>
      </w:tr>
      <w:tr w:rsidR="00407BEC" w:rsidRPr="00022CA7" w:rsidTr="00407BEC">
        <w:trPr>
          <w:trHeight w:val="26"/>
        </w:trPr>
        <w:tc>
          <w:tcPr>
            <w:tcW w:w="299" w:type="pct"/>
            <w:vMerge w:val="restart"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67" w:type="pct"/>
            <w:vMerge w:val="restart"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bCs/>
                <w:kern w:val="0"/>
                <w:sz w:val="24"/>
                <w:szCs w:val="24"/>
              </w:rPr>
              <w:t>:ЧЗУ</w:t>
            </w:r>
            <w:proofErr w:type="gramStart"/>
            <w:r w:rsidRPr="00022CA7">
              <w:rPr>
                <w:bCs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15" w:type="pct"/>
            <w:vMerge w:val="restart"/>
            <w:vAlign w:val="center"/>
          </w:tcPr>
          <w:p w:rsidR="00407BEC" w:rsidRPr="00022CA7" w:rsidRDefault="00407BEC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22CA7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022CA7">
              <w:rPr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84" w:type="pct"/>
            <w:vMerge w:val="restart"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bCs/>
                <w:kern w:val="0"/>
                <w:sz w:val="24"/>
                <w:szCs w:val="24"/>
              </w:rPr>
              <w:t>338</w:t>
            </w:r>
          </w:p>
        </w:tc>
        <w:tc>
          <w:tcPr>
            <w:tcW w:w="723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5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521606.42</w:t>
            </w:r>
          </w:p>
        </w:tc>
        <w:tc>
          <w:tcPr>
            <w:tcW w:w="796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1310915.71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5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521607.09</w:t>
            </w:r>
          </w:p>
        </w:tc>
        <w:tc>
          <w:tcPr>
            <w:tcW w:w="796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1310916.93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022CA7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15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521608.91</w:t>
            </w:r>
          </w:p>
        </w:tc>
        <w:tc>
          <w:tcPr>
            <w:tcW w:w="796" w:type="pct"/>
            <w:vAlign w:val="bottom"/>
          </w:tcPr>
          <w:p w:rsidR="00407BEC" w:rsidRPr="00022CA7" w:rsidRDefault="00407BEC" w:rsidP="00022CA7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22CA7">
              <w:rPr>
                <w:color w:val="000000"/>
                <w:kern w:val="0"/>
                <w:sz w:val="24"/>
                <w:szCs w:val="24"/>
              </w:rPr>
              <w:t>1310917.78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521610.71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1310918.11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521659.83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1310916.40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521684.61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1310912.48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521695.24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1310911.49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521695.59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1310915.27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521684.98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1310916.20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521659.98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1310920.15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521645.12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1310920.65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521609.20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1310921.88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521607.90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1310922.23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521607.03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1310923.17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521606.59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1310923.91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15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521606.42</w:t>
            </w:r>
          </w:p>
        </w:tc>
        <w:tc>
          <w:tcPr>
            <w:tcW w:w="796" w:type="pct"/>
            <w:vAlign w:val="bottom"/>
          </w:tcPr>
          <w:p w:rsidR="00407BEC" w:rsidRPr="00407BEC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BEC">
              <w:rPr>
                <w:color w:val="000000"/>
                <w:sz w:val="24"/>
                <w:szCs w:val="24"/>
              </w:rPr>
              <w:t>1310915.71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 w:val="restart"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67" w:type="pct"/>
            <w:vMerge w:val="restart"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:ЧЗУ3</w:t>
            </w:r>
          </w:p>
        </w:tc>
        <w:tc>
          <w:tcPr>
            <w:tcW w:w="815" w:type="pct"/>
            <w:vMerge w:val="restart"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proofErr w:type="gramStart"/>
            <w:r>
              <w:rPr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84" w:type="pct"/>
            <w:vMerge w:val="restart"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521606.80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1310950.29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521607.19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1310951.02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521607.71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1310951.39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521608.44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1310951.60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521609.94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1310951.74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521630.57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1310951.35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521634.90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1310957.45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521635.00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1310962.68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521631.77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1310962.82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521631.49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1310958.42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521626.99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1310955.46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521622.95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1310955.31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521608.73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1310955.58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521607.71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1310955.85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521607.08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1310956.45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521606.82</w:t>
            </w:r>
          </w:p>
        </w:tc>
        <w:tc>
          <w:tcPr>
            <w:tcW w:w="796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1310957.08</w:t>
            </w:r>
          </w:p>
        </w:tc>
      </w:tr>
      <w:tr w:rsidR="00407BEC" w:rsidRPr="00022CA7" w:rsidTr="00407BEC">
        <w:trPr>
          <w:trHeight w:val="23"/>
        </w:trPr>
        <w:tc>
          <w:tcPr>
            <w:tcW w:w="299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0"/>
              </w:tabs>
              <w:suppressAutoHyphens w:val="0"/>
              <w:spacing w:line="240" w:lineRule="auto"/>
              <w:ind w:firstLine="43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</w:tcPr>
          <w:p w:rsidR="00407BEC" w:rsidRPr="00022CA7" w:rsidRDefault="00407BEC" w:rsidP="00407BEC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15" w:type="pct"/>
            <w:vAlign w:val="bottom"/>
          </w:tcPr>
          <w:p w:rsidR="00407BEC" w:rsidRPr="00DB155E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521606.80</w:t>
            </w:r>
          </w:p>
        </w:tc>
        <w:tc>
          <w:tcPr>
            <w:tcW w:w="796" w:type="pct"/>
            <w:vAlign w:val="bottom"/>
          </w:tcPr>
          <w:p w:rsidR="00407BEC" w:rsidRPr="007D2912" w:rsidRDefault="00407BEC" w:rsidP="00407BEC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155E">
              <w:rPr>
                <w:color w:val="000000"/>
                <w:sz w:val="24"/>
                <w:szCs w:val="24"/>
              </w:rPr>
              <w:t>1310950.29</w:t>
            </w:r>
          </w:p>
        </w:tc>
      </w:tr>
    </w:tbl>
    <w:p w:rsidR="00022CA7" w:rsidRDefault="00022CA7" w:rsidP="00022CA7">
      <w:pPr>
        <w:widowControl/>
        <w:suppressAutoHyphens w:val="0"/>
        <w:autoSpaceDN/>
        <w:spacing w:after="200" w:line="360" w:lineRule="auto"/>
        <w:ind w:right="-21" w:firstLine="709"/>
        <w:contextualSpacing/>
        <w:jc w:val="right"/>
        <w:textAlignment w:val="auto"/>
        <w:rPr>
          <w:sz w:val="28"/>
          <w:szCs w:val="24"/>
        </w:rPr>
      </w:pPr>
    </w:p>
    <w:p w:rsidR="00B338D6" w:rsidRDefault="00980E95" w:rsidP="009C376D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980E95">
        <w:rPr>
          <w:sz w:val="28"/>
          <w:szCs w:val="24"/>
        </w:rPr>
        <w:t>Проектом межевания территории утвержда</w:t>
      </w:r>
      <w:r w:rsidR="00B338D6">
        <w:rPr>
          <w:sz w:val="28"/>
          <w:szCs w:val="24"/>
        </w:rPr>
        <w:t>ю</w:t>
      </w:r>
      <w:r w:rsidRPr="00980E95">
        <w:rPr>
          <w:sz w:val="28"/>
          <w:szCs w:val="24"/>
        </w:rPr>
        <w:t>тся красн</w:t>
      </w:r>
      <w:r w:rsidR="00B338D6">
        <w:rPr>
          <w:sz w:val="28"/>
          <w:szCs w:val="24"/>
        </w:rPr>
        <w:t>ые линии</w:t>
      </w:r>
      <w:r w:rsidRPr="00980E95">
        <w:rPr>
          <w:sz w:val="28"/>
          <w:szCs w:val="24"/>
        </w:rPr>
        <w:t xml:space="preserve"> с </w:t>
      </w:r>
      <w:r w:rsidR="00B338D6">
        <w:rPr>
          <w:sz w:val="28"/>
          <w:szCs w:val="24"/>
        </w:rPr>
        <w:br/>
      </w:r>
      <w:r w:rsidRPr="00980E95">
        <w:rPr>
          <w:sz w:val="28"/>
          <w:szCs w:val="24"/>
        </w:rPr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нормативно-правовых актов.</w:t>
      </w:r>
      <w:bookmarkStart w:id="5" w:name="_gjdgxs" w:colFirst="0" w:colLast="0"/>
      <w:bookmarkEnd w:id="5"/>
      <w:r w:rsidR="009C376D">
        <w:rPr>
          <w:sz w:val="28"/>
          <w:szCs w:val="24"/>
        </w:rPr>
        <w:t xml:space="preserve"> </w:t>
      </w:r>
    </w:p>
    <w:p w:rsidR="00E6143F" w:rsidRPr="00E6143F" w:rsidRDefault="00E6143F" w:rsidP="00E6143F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E6143F">
        <w:rPr>
          <w:sz w:val="28"/>
          <w:szCs w:val="24"/>
        </w:rPr>
        <w:t xml:space="preserve">В соответствии с градостроительным регламентом за пределы красных линий в сторону улицы или площади не должны выступать здания                         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</w:t>
      </w:r>
      <w:r w:rsidRPr="00E6143F">
        <w:rPr>
          <w:sz w:val="28"/>
          <w:szCs w:val="24"/>
        </w:rPr>
        <w:lastRenderedPageBreak/>
        <w:t xml:space="preserve">переходов, павильонов на остановочных пунктах городского общественного транспорта). </w:t>
      </w:r>
    </w:p>
    <w:p w:rsidR="00E6143F" w:rsidRPr="00E6143F" w:rsidRDefault="00E6143F" w:rsidP="00E6143F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E6143F">
        <w:rPr>
          <w:sz w:val="28"/>
          <w:szCs w:val="24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E6143F" w:rsidRPr="00E6143F" w:rsidRDefault="00E6143F" w:rsidP="00E6143F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E6143F">
        <w:rPr>
          <w:sz w:val="28"/>
          <w:szCs w:val="24"/>
        </w:rPr>
        <w:t>- объектов транспортной инфраструктуры (площадок отстоя                           и кольцевания общественного транспорта, разворотных площадок, площадок для размещения диспетчерских пунктов);</w:t>
      </w:r>
    </w:p>
    <w:p w:rsidR="00E6143F" w:rsidRDefault="00E6143F" w:rsidP="00E6143F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E6143F">
        <w:rPr>
          <w:sz w:val="28"/>
          <w:szCs w:val="24"/>
        </w:rPr>
        <w:t>- отдельных нестационарных объектов автосервиса для попутного обслуживания (АЗС, АЗС с объектами автосервиса).</w:t>
      </w:r>
    </w:p>
    <w:p w:rsidR="007D705E" w:rsidRPr="00B338D6" w:rsidRDefault="00B338D6" w:rsidP="00B338D6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87F23">
        <w:rPr>
          <w:sz w:val="28"/>
          <w:szCs w:val="28"/>
        </w:rPr>
        <w:t>Красные линии проходят по границам земельных участков.</w:t>
      </w:r>
      <w:r>
        <w:rPr>
          <w:sz w:val="28"/>
          <w:szCs w:val="28"/>
        </w:rPr>
        <w:t xml:space="preserve"> </w:t>
      </w:r>
      <w:r w:rsidR="009C376D" w:rsidRPr="009C376D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утверждаемых красных линий представлена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="009C376D" w:rsidRPr="009C376D">
        <w:rPr>
          <w:rFonts w:eastAsia="Calibri" w:cs="Calibri"/>
          <w:kern w:val="0"/>
          <w:sz w:val="28"/>
          <w:szCs w:val="28"/>
          <w:lang w:eastAsia="ar-SA"/>
        </w:rPr>
        <w:t xml:space="preserve">в таблице </w:t>
      </w:r>
      <w:r w:rsidR="00980E95" w:rsidRPr="00BF532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022CA7">
        <w:rPr>
          <w:rFonts w:eastAsia="Calibri" w:cs="Calibri"/>
          <w:kern w:val="0"/>
          <w:sz w:val="28"/>
          <w:szCs w:val="28"/>
          <w:lang w:eastAsia="ar-SA"/>
        </w:rPr>
        <w:t>6</w:t>
      </w:r>
      <w:r w:rsidR="00980E95"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980E95" w:rsidRPr="009C376D" w:rsidRDefault="00980E95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022CA7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B338D6" w:rsidRPr="00B338D6" w:rsidTr="00022CA7">
        <w:trPr>
          <w:trHeight w:val="28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sz w:val="24"/>
                <w:szCs w:val="24"/>
              </w:rPr>
              <w:t xml:space="preserve">Номер </w:t>
            </w:r>
            <w:r w:rsidR="00022CA7">
              <w:rPr>
                <w:sz w:val="24"/>
                <w:szCs w:val="24"/>
              </w:rPr>
              <w:br/>
            </w:r>
            <w:r w:rsidRPr="00B338D6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sz w:val="24"/>
                <w:szCs w:val="24"/>
              </w:rPr>
              <w:t>Перечень координат</w:t>
            </w:r>
          </w:p>
        </w:tc>
      </w:tr>
      <w:tr w:rsidR="00B338D6" w:rsidRPr="00B338D6" w:rsidTr="00022CA7">
        <w:trPr>
          <w:trHeight w:val="284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8D6" w:rsidRPr="00022CA7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8D6" w:rsidRPr="00022CA7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sz w:val="24"/>
                <w:szCs w:val="24"/>
                <w:lang w:val="en-US"/>
              </w:rPr>
              <w:t>Y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022CA7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521736.84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1310592.95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022CA7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521742.63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1310604.80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022CA7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521747.62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1310616.34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022CA7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521769.62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1310662.24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022CA7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521789.02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1310698.61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521798.15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1310715.72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521806.86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1310733.90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521818.18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1310757.62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521852.43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1310827.17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521853.88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1310827.60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521864.01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1310848.43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521871.81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1310867.60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521878.21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1310865.20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521888.47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1310892.57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521879.59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1310899.56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521896.68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1310941.44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521909.82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1310976.74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521911.54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1310978.66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521914.11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1310976.36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521931.82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1310970.84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521942.69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1310986.56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521944.80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1310994.77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521948.22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1311020.68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521952.61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1311048.97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521950.63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1311051.23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521901.12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1311051.58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521847.33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1311051.98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521846.91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1310981.19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521844.73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1310943.94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521842.99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1310942.77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521842.49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1310919.67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521828.46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1310920.11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521829.12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1310922.74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521830.18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1310955.27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521831.81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1311004.45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521832.93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1311052.12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521784.88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1311052.77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521784.98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1311055.96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521772.67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1311056.07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521771.85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1311080.55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521771.31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1311127.25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521682.31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1311127.53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521641.25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1311124.98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521535.77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1311123.77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521517.25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1311122.69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521513.64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1311119.75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521506.70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1311100.29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521504.36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1311078.52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521504.39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1311055.21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521495.99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1310727.91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521537.26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1310705.62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521537.01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1310702.62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521672.76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1310629.99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521680.91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1310624.60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521736.84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1310592.95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521955.46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1311063.00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521953.89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1311127.20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521911.71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1311127.70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521868.80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1311127.33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521778.60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1311127.21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521778.54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1311103.19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521779.33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1311084.84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521780.40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1311071.23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521781.27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1311064.00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521782.70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1311062.57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521808.88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1311062.61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521846.41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1311061.79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521867.32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1311061.64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521890.03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1311062.01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521910.41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1311062.38</w:t>
            </w:r>
          </w:p>
        </w:tc>
      </w:tr>
      <w:tr w:rsidR="00B338D6" w:rsidRPr="00B338D6" w:rsidTr="00022CA7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521955.46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1311063.00</w:t>
            </w:r>
          </w:p>
        </w:tc>
      </w:tr>
    </w:tbl>
    <w:p w:rsidR="0056485C" w:rsidRPr="00200375" w:rsidRDefault="0056485C" w:rsidP="00C9392F">
      <w:pPr>
        <w:pStyle w:val="3e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DF9" w:rsidRPr="009C376D" w:rsidRDefault="003B5C75" w:rsidP="009C376D">
      <w:pPr>
        <w:pStyle w:val="65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C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Линии отступа от красных линий в целях определения мест допустимого размещения зданий, </w:t>
      </w:r>
      <w:r w:rsidRPr="009C376D">
        <w:rPr>
          <w:rFonts w:ascii="Times New Roman" w:eastAsia="Times New Roman" w:hAnsi="Times New Roman" w:cs="Times New Roman"/>
          <w:sz w:val="28"/>
          <w:szCs w:val="28"/>
        </w:rPr>
        <w:t>строений, сооружений п</w:t>
      </w:r>
      <w:r w:rsidR="009C376D" w:rsidRPr="009C376D">
        <w:rPr>
          <w:rFonts w:ascii="Times New Roman" w:eastAsia="Times New Roman" w:hAnsi="Times New Roman" w:cs="Times New Roman"/>
          <w:sz w:val="28"/>
          <w:szCs w:val="28"/>
        </w:rPr>
        <w:t xml:space="preserve">риняты на расстоянии </w:t>
      </w:r>
      <w:r w:rsidR="00B338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C376D" w:rsidRPr="009C376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r w:rsidR="00E81DF9" w:rsidRPr="009C376D">
        <w:rPr>
          <w:rFonts w:ascii="Times New Roman" w:hAnsi="Times New Roman" w:cs="Times New Roman"/>
          <w:sz w:val="28"/>
          <w:szCs w:val="28"/>
          <w:lang w:eastAsia="ar-SA"/>
        </w:rPr>
        <w:t xml:space="preserve">Ведомость координат </w:t>
      </w:r>
      <w:r w:rsidR="009C376D" w:rsidRPr="009C376D">
        <w:rPr>
          <w:rFonts w:ascii="Times New Roman" w:hAnsi="Times New Roman" w:cs="Times New Roman"/>
          <w:sz w:val="28"/>
          <w:szCs w:val="28"/>
          <w:lang w:eastAsia="ar-SA"/>
        </w:rPr>
        <w:t>характерных точек устанавливаемых линий отступа от красных линий</w:t>
      </w:r>
      <w:r w:rsidR="00E81DF9" w:rsidRPr="009C376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D787C" w:rsidRPr="009C376D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представлена </w:t>
      </w:r>
      <w:r w:rsidR="00E81DF9" w:rsidRPr="009C376D">
        <w:rPr>
          <w:rFonts w:ascii="Times New Roman" w:hAnsi="Times New Roman" w:cs="Times New Roman"/>
          <w:sz w:val="28"/>
          <w:szCs w:val="28"/>
          <w:lang w:eastAsia="ar-SA"/>
        </w:rPr>
        <w:t xml:space="preserve">в таблице № </w:t>
      </w:r>
      <w:r w:rsidR="00022CA7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E81DF9" w:rsidRPr="009C376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E6A90" w:rsidRPr="00EF4CEF" w:rsidRDefault="00EF4CEF" w:rsidP="00C9392F">
      <w:pPr>
        <w:widowControl/>
        <w:tabs>
          <w:tab w:val="left" w:pos="0"/>
        </w:tabs>
        <w:spacing w:line="360" w:lineRule="auto"/>
        <w:ind w:firstLine="0"/>
        <w:contextualSpacing/>
        <w:jc w:val="right"/>
        <w:rPr>
          <w:rFonts w:eastAsia="Calibri" w:cs="Calibri"/>
          <w:kern w:val="0"/>
          <w:sz w:val="28"/>
          <w:szCs w:val="28"/>
          <w:lang w:eastAsia="ar-SA"/>
        </w:rPr>
      </w:pPr>
      <w:r w:rsidRPr="00EF4CEF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022CA7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B338D6" w:rsidRPr="00B338D6" w:rsidTr="00B338D6">
        <w:trPr>
          <w:trHeight w:val="28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Номер </w:t>
            </w:r>
            <w:r>
              <w:rPr>
                <w:color w:val="000000"/>
                <w:sz w:val="24"/>
                <w:szCs w:val="24"/>
              </w:rPr>
              <w:br/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B338D6" w:rsidRPr="00B338D6" w:rsidTr="00B338D6">
        <w:trPr>
          <w:trHeight w:val="284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sz w:val="24"/>
                <w:szCs w:val="24"/>
                <w:lang w:val="en-US"/>
              </w:rPr>
              <w:t>Y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521735.54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1310597.13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521739.90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1310606.05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521744.89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1310617.58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521766.94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1310663.59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521786.37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1310700.02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521795.47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1310717.07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521804.15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1310735.19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sz w:val="24"/>
                <w:szCs w:val="24"/>
              </w:rPr>
              <w:t>521815.48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1310758.93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521850.32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1310829.67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521851.76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1310830.10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521861.27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1310849.65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521870.13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1310871.43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521876.45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1310869.06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521884.89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1310891.57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521875.96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1310898.60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521893.88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1310942.53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521907.21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1310978.32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521911.30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1310982.90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521915.62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1310979.03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521930.61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1310974.36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521939.92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1310987.83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521941.85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1310995.34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521945.25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1311021.11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521949.43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1311048.05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521949.26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1311048.24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521901.10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1311048.58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521850.31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1311048.96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521849.91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1310981.09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521847.64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1310942.29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521845.96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1310941.15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521845.42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1310916.58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521824.64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1310917.23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521826.13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1310923.16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521827.18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1310955.37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521828.81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1311004.53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521829.86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1311049.16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521781.79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1311049.81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521781.89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1311052.99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521769.77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1311053.10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521768.85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1311080.49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521768.34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1311124.26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521682.40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1311124.53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521641.36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1311121.98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521535.88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1311120.77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521518.39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1311119.75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521516.18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1311117.95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521509.65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1311099.62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521507.36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1311078.36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521507.39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1311055.18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521499.04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1310729.67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521540.41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1310707.33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521540.16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1310704.33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521674.30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1310632.57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521682.48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1310627.16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521735.54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1310597.13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521952.39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1311065.96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521950.96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1311124.23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521911.71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1311124.70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521868.82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1311124.33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521781.59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1311124.21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521781.54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1311103.25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521782.32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1311085.02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521783.39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1311071.53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521784.10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1311065.57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521808.91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1311065.61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521846.45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1311064.79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521867.31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1311064.64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521889.98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1311065.01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521910.36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1311065.38</w:t>
            </w:r>
          </w:p>
        </w:tc>
      </w:tr>
      <w:tr w:rsidR="00B338D6" w:rsidRPr="00B338D6" w:rsidTr="00B338D6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8D6">
              <w:rPr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521952.39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8D6" w:rsidRPr="00B338D6" w:rsidRDefault="00B338D6" w:rsidP="00B338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38D6">
              <w:rPr>
                <w:color w:val="000000"/>
                <w:sz w:val="24"/>
                <w:szCs w:val="24"/>
              </w:rPr>
              <w:t>1311065.96</w:t>
            </w:r>
          </w:p>
        </w:tc>
      </w:tr>
    </w:tbl>
    <w:p w:rsidR="00F8793F" w:rsidRPr="00852E86" w:rsidRDefault="00F8793F" w:rsidP="00C9392F">
      <w:pPr>
        <w:widowControl/>
        <w:tabs>
          <w:tab w:val="left" w:pos="0"/>
        </w:tabs>
        <w:spacing w:line="360" w:lineRule="auto"/>
        <w:ind w:firstLine="0"/>
        <w:contextualSpacing/>
        <w:jc w:val="center"/>
        <w:rPr>
          <w:sz w:val="24"/>
          <w:szCs w:val="24"/>
        </w:rPr>
      </w:pPr>
    </w:p>
    <w:p w:rsidR="00253814" w:rsidRPr="003555CA" w:rsidRDefault="00253814" w:rsidP="00253814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253814" w:rsidRPr="003555CA" w:rsidRDefault="00253814" w:rsidP="0025381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 том числе ограждения земельных участков, а также для ведения хозяйственной деятельности. Площади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253814" w:rsidRPr="003555CA" w:rsidRDefault="00253814" w:rsidP="0025381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</w:t>
      </w:r>
      <w:r w:rsidRPr="003555CA">
        <w:rPr>
          <w:sz w:val="28"/>
          <w:szCs w:val="28"/>
        </w:rPr>
        <w:lastRenderedPageBreak/>
        <w:t>и обеспечению пожарной безопасности должны производиться в соответствии с положениями Генерального плана.</w:t>
      </w:r>
    </w:p>
    <w:p w:rsidR="00607D23" w:rsidRDefault="00607D23" w:rsidP="00177FF6">
      <w:pPr>
        <w:pStyle w:val="23"/>
        <w:widowControl/>
        <w:spacing w:after="0" w:line="360" w:lineRule="auto"/>
        <w:ind w:left="0" w:firstLine="0"/>
        <w:rPr>
          <w:sz w:val="28"/>
          <w:szCs w:val="28"/>
        </w:rPr>
      </w:pPr>
    </w:p>
    <w:p w:rsidR="00607D23" w:rsidRDefault="00607D23" w:rsidP="00177FF6">
      <w:pPr>
        <w:pStyle w:val="23"/>
        <w:widowControl/>
        <w:spacing w:after="0" w:line="360" w:lineRule="auto"/>
        <w:ind w:left="0" w:firstLine="0"/>
        <w:rPr>
          <w:sz w:val="28"/>
          <w:szCs w:val="28"/>
        </w:rPr>
      </w:pPr>
    </w:p>
    <w:p w:rsidR="00CA5AB3" w:rsidRPr="003C7AA8" w:rsidRDefault="00CA5AB3" w:rsidP="00CA5AB3">
      <w:pPr>
        <w:spacing w:line="240" w:lineRule="auto"/>
        <w:ind w:firstLine="0"/>
        <w:textAlignment w:val="auto"/>
        <w:rPr>
          <w:rFonts w:eastAsia="Lucida Sans Unicode"/>
          <w:sz w:val="28"/>
          <w:szCs w:val="28"/>
          <w:lang w:bidi="ru-RU"/>
        </w:rPr>
      </w:pPr>
      <w:proofErr w:type="gramStart"/>
      <w:r w:rsidRPr="003C7AA8">
        <w:rPr>
          <w:rFonts w:eastAsia="Lucida Sans Unicode"/>
          <w:sz w:val="28"/>
          <w:szCs w:val="28"/>
          <w:lang w:bidi="ru-RU"/>
        </w:rPr>
        <w:t>Исполняющий</w:t>
      </w:r>
      <w:proofErr w:type="gramEnd"/>
      <w:r w:rsidRPr="003C7AA8">
        <w:rPr>
          <w:rFonts w:eastAsia="Lucida Sans Unicode"/>
          <w:sz w:val="28"/>
          <w:szCs w:val="28"/>
          <w:lang w:bidi="ru-RU"/>
        </w:rPr>
        <w:t xml:space="preserve"> обязанности</w:t>
      </w:r>
    </w:p>
    <w:p w:rsidR="00CA5AB3" w:rsidRPr="003C7AA8" w:rsidRDefault="00CA5AB3" w:rsidP="00CA5AB3">
      <w:pPr>
        <w:spacing w:line="240" w:lineRule="auto"/>
        <w:ind w:firstLine="0"/>
        <w:textAlignment w:val="auto"/>
        <w:rPr>
          <w:rFonts w:eastAsia="Lucida Sans Unicode"/>
          <w:sz w:val="28"/>
          <w:szCs w:val="28"/>
          <w:lang w:bidi="ru-RU"/>
        </w:rPr>
      </w:pPr>
      <w:r w:rsidRPr="003C7AA8">
        <w:rPr>
          <w:rFonts w:eastAsia="Lucida Sans Unicode"/>
          <w:sz w:val="28"/>
          <w:szCs w:val="28"/>
          <w:lang w:bidi="ru-RU"/>
        </w:rPr>
        <w:t>руководителя управления</w:t>
      </w:r>
    </w:p>
    <w:p w:rsidR="00CA5AB3" w:rsidRPr="003C7AA8" w:rsidRDefault="00CA5AB3" w:rsidP="00CA5AB3">
      <w:pPr>
        <w:widowControl/>
        <w:tabs>
          <w:tab w:val="left" w:pos="709"/>
        </w:tabs>
        <w:autoSpaceDN/>
        <w:spacing w:line="276" w:lineRule="auto"/>
        <w:ind w:firstLine="0"/>
        <w:contextualSpacing/>
        <w:jc w:val="left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3C7AA8">
        <w:rPr>
          <w:kern w:val="0"/>
          <w:sz w:val="28"/>
          <w:szCs w:val="28"/>
          <w:lang w:eastAsia="ar-SA"/>
        </w:rPr>
        <w:t xml:space="preserve">главного архитектора                                                                    </w:t>
      </w:r>
      <w:r>
        <w:rPr>
          <w:kern w:val="0"/>
          <w:sz w:val="28"/>
          <w:szCs w:val="28"/>
          <w:lang w:eastAsia="ar-SA"/>
        </w:rPr>
        <w:t xml:space="preserve"> </w:t>
      </w:r>
      <w:r w:rsidRPr="003C7AA8">
        <w:rPr>
          <w:kern w:val="0"/>
          <w:sz w:val="28"/>
          <w:szCs w:val="28"/>
          <w:lang w:eastAsia="ar-SA"/>
        </w:rPr>
        <w:t>М.Ш. Солтанов</w:t>
      </w:r>
    </w:p>
    <w:p w:rsidR="00642880" w:rsidRDefault="00642880" w:rsidP="00CA5AB3">
      <w:pPr>
        <w:widowControl/>
        <w:suppressAutoHyphens w:val="0"/>
        <w:spacing w:line="240" w:lineRule="auto"/>
        <w:ind w:firstLine="0"/>
        <w:rPr>
          <w:sz w:val="22"/>
          <w:szCs w:val="22"/>
          <w:lang w:eastAsia="en-US"/>
        </w:rPr>
      </w:pPr>
    </w:p>
    <w:sectPr w:rsidR="00642880" w:rsidSect="008D37DA">
      <w:headerReference w:type="default" r:id="rId9"/>
      <w:headerReference w:type="first" r:id="rId10"/>
      <w:pgSz w:w="11905" w:h="16837"/>
      <w:pgMar w:top="1134" w:right="567" w:bottom="709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22" w:rsidRDefault="005F4022" w:rsidP="00466849">
      <w:pPr>
        <w:spacing w:line="240" w:lineRule="auto"/>
      </w:pPr>
      <w:r>
        <w:separator/>
      </w:r>
    </w:p>
  </w:endnote>
  <w:endnote w:type="continuationSeparator" w:id="0">
    <w:p w:rsidR="005F4022" w:rsidRDefault="005F4022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22" w:rsidRDefault="005F4022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5F4022" w:rsidRDefault="005F4022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5E" w:rsidRPr="00957072" w:rsidRDefault="003D685E" w:rsidP="00E6143F">
    <w:pPr>
      <w:pStyle w:val="a9"/>
      <w:spacing w:after="120"/>
      <w:jc w:val="center"/>
      <w:rPr>
        <w:sz w:val="24"/>
        <w:szCs w:val="24"/>
      </w:rPr>
    </w:pPr>
    <w:r w:rsidRPr="00957072">
      <w:rPr>
        <w:sz w:val="24"/>
        <w:szCs w:val="24"/>
      </w:rPr>
      <w:fldChar w:fldCharType="begin"/>
    </w:r>
    <w:r w:rsidRPr="00957072">
      <w:rPr>
        <w:sz w:val="24"/>
        <w:szCs w:val="24"/>
      </w:rPr>
      <w:instrText xml:space="preserve"> PAGE   \* MERGEFORMAT </w:instrText>
    </w:r>
    <w:r w:rsidRPr="00957072">
      <w:rPr>
        <w:sz w:val="24"/>
        <w:szCs w:val="24"/>
      </w:rPr>
      <w:fldChar w:fldCharType="separate"/>
    </w:r>
    <w:r w:rsidR="009F2ECF">
      <w:rPr>
        <w:noProof/>
        <w:sz w:val="24"/>
        <w:szCs w:val="24"/>
      </w:rPr>
      <w:t>32</w:t>
    </w:r>
    <w:r w:rsidRPr="0095707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5E" w:rsidRDefault="003D685E" w:rsidP="003030C3">
    <w:pPr>
      <w:pStyle w:val="a9"/>
    </w:pPr>
  </w:p>
  <w:p w:rsidR="003D685E" w:rsidRDefault="003D685E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5A1"/>
    <w:rsid w:val="0000145A"/>
    <w:rsid w:val="0000221C"/>
    <w:rsid w:val="0000286A"/>
    <w:rsid w:val="000032A9"/>
    <w:rsid w:val="000036BE"/>
    <w:rsid w:val="00005CB5"/>
    <w:rsid w:val="00010C70"/>
    <w:rsid w:val="000136FB"/>
    <w:rsid w:val="00016666"/>
    <w:rsid w:val="00017E48"/>
    <w:rsid w:val="00017F37"/>
    <w:rsid w:val="00020197"/>
    <w:rsid w:val="00020910"/>
    <w:rsid w:val="00022CA7"/>
    <w:rsid w:val="0002400F"/>
    <w:rsid w:val="00025A76"/>
    <w:rsid w:val="000262D8"/>
    <w:rsid w:val="00030368"/>
    <w:rsid w:val="00036B16"/>
    <w:rsid w:val="000373A0"/>
    <w:rsid w:val="00037448"/>
    <w:rsid w:val="00041CA4"/>
    <w:rsid w:val="00042792"/>
    <w:rsid w:val="00043AED"/>
    <w:rsid w:val="00043F0D"/>
    <w:rsid w:val="00044C45"/>
    <w:rsid w:val="00045FEB"/>
    <w:rsid w:val="00047172"/>
    <w:rsid w:val="00047444"/>
    <w:rsid w:val="00051B49"/>
    <w:rsid w:val="00052A1C"/>
    <w:rsid w:val="000548A1"/>
    <w:rsid w:val="000578B2"/>
    <w:rsid w:val="0006094F"/>
    <w:rsid w:val="00060F73"/>
    <w:rsid w:val="00061814"/>
    <w:rsid w:val="00061993"/>
    <w:rsid w:val="00061AE7"/>
    <w:rsid w:val="00067B7B"/>
    <w:rsid w:val="00070A70"/>
    <w:rsid w:val="0007127A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0A40"/>
    <w:rsid w:val="00082C63"/>
    <w:rsid w:val="000839A1"/>
    <w:rsid w:val="00084A6B"/>
    <w:rsid w:val="00085798"/>
    <w:rsid w:val="00085CB8"/>
    <w:rsid w:val="00086733"/>
    <w:rsid w:val="00086AA5"/>
    <w:rsid w:val="000901E6"/>
    <w:rsid w:val="000928CB"/>
    <w:rsid w:val="000930EF"/>
    <w:rsid w:val="000934C9"/>
    <w:rsid w:val="00094E38"/>
    <w:rsid w:val="000A035D"/>
    <w:rsid w:val="000A21F6"/>
    <w:rsid w:val="000A46CE"/>
    <w:rsid w:val="000A728D"/>
    <w:rsid w:val="000B2354"/>
    <w:rsid w:val="000B2B63"/>
    <w:rsid w:val="000B2FFE"/>
    <w:rsid w:val="000B3CE8"/>
    <w:rsid w:val="000B7232"/>
    <w:rsid w:val="000C09B8"/>
    <w:rsid w:val="000C1170"/>
    <w:rsid w:val="000C1D22"/>
    <w:rsid w:val="000C26F7"/>
    <w:rsid w:val="000C2E24"/>
    <w:rsid w:val="000C3587"/>
    <w:rsid w:val="000C3921"/>
    <w:rsid w:val="000C4EB9"/>
    <w:rsid w:val="000C70FE"/>
    <w:rsid w:val="000D01CF"/>
    <w:rsid w:val="000D08F6"/>
    <w:rsid w:val="000D14C6"/>
    <w:rsid w:val="000D1BED"/>
    <w:rsid w:val="000D24A8"/>
    <w:rsid w:val="000D2E4B"/>
    <w:rsid w:val="000D2FC0"/>
    <w:rsid w:val="000D341A"/>
    <w:rsid w:val="000D3BD1"/>
    <w:rsid w:val="000D5EE8"/>
    <w:rsid w:val="000D7D64"/>
    <w:rsid w:val="000E0CA2"/>
    <w:rsid w:val="000E671B"/>
    <w:rsid w:val="000E7A87"/>
    <w:rsid w:val="000F254F"/>
    <w:rsid w:val="000F4435"/>
    <w:rsid w:val="000F4DBB"/>
    <w:rsid w:val="000F6CD9"/>
    <w:rsid w:val="001053A8"/>
    <w:rsid w:val="001069E5"/>
    <w:rsid w:val="001104F3"/>
    <w:rsid w:val="00111565"/>
    <w:rsid w:val="00111F78"/>
    <w:rsid w:val="00113A0E"/>
    <w:rsid w:val="00120551"/>
    <w:rsid w:val="00121A83"/>
    <w:rsid w:val="00124F93"/>
    <w:rsid w:val="00125F1A"/>
    <w:rsid w:val="0013102D"/>
    <w:rsid w:val="001316E8"/>
    <w:rsid w:val="0013795C"/>
    <w:rsid w:val="00140ECE"/>
    <w:rsid w:val="00143234"/>
    <w:rsid w:val="00143356"/>
    <w:rsid w:val="001434D2"/>
    <w:rsid w:val="00146433"/>
    <w:rsid w:val="00146538"/>
    <w:rsid w:val="00146828"/>
    <w:rsid w:val="00146AA6"/>
    <w:rsid w:val="0014709A"/>
    <w:rsid w:val="00150A79"/>
    <w:rsid w:val="00150E89"/>
    <w:rsid w:val="0015100F"/>
    <w:rsid w:val="0015156F"/>
    <w:rsid w:val="001539B0"/>
    <w:rsid w:val="00157036"/>
    <w:rsid w:val="00160F6E"/>
    <w:rsid w:val="00160FD9"/>
    <w:rsid w:val="00163C58"/>
    <w:rsid w:val="001646CB"/>
    <w:rsid w:val="001659F9"/>
    <w:rsid w:val="00170C95"/>
    <w:rsid w:val="00170EA1"/>
    <w:rsid w:val="001711B3"/>
    <w:rsid w:val="00173334"/>
    <w:rsid w:val="00177FF6"/>
    <w:rsid w:val="00182984"/>
    <w:rsid w:val="001831D0"/>
    <w:rsid w:val="00184C84"/>
    <w:rsid w:val="00184F49"/>
    <w:rsid w:val="001855FA"/>
    <w:rsid w:val="00185E53"/>
    <w:rsid w:val="00185F1C"/>
    <w:rsid w:val="00190491"/>
    <w:rsid w:val="00190805"/>
    <w:rsid w:val="0019590E"/>
    <w:rsid w:val="00196118"/>
    <w:rsid w:val="001A0CFE"/>
    <w:rsid w:val="001A2B40"/>
    <w:rsid w:val="001A302D"/>
    <w:rsid w:val="001A3C2A"/>
    <w:rsid w:val="001A3C50"/>
    <w:rsid w:val="001A4287"/>
    <w:rsid w:val="001A5D90"/>
    <w:rsid w:val="001A7506"/>
    <w:rsid w:val="001B71EE"/>
    <w:rsid w:val="001C0213"/>
    <w:rsid w:val="001C2637"/>
    <w:rsid w:val="001C6E2C"/>
    <w:rsid w:val="001C772C"/>
    <w:rsid w:val="001D0738"/>
    <w:rsid w:val="001D0CDD"/>
    <w:rsid w:val="001D325E"/>
    <w:rsid w:val="001D7148"/>
    <w:rsid w:val="001D7928"/>
    <w:rsid w:val="001E17BD"/>
    <w:rsid w:val="001E2496"/>
    <w:rsid w:val="001E2EB9"/>
    <w:rsid w:val="001E4DE9"/>
    <w:rsid w:val="001F0972"/>
    <w:rsid w:val="001F296B"/>
    <w:rsid w:val="001F5FDD"/>
    <w:rsid w:val="001F6843"/>
    <w:rsid w:val="001F761F"/>
    <w:rsid w:val="001F7B5B"/>
    <w:rsid w:val="001F7BEC"/>
    <w:rsid w:val="00200375"/>
    <w:rsid w:val="00202178"/>
    <w:rsid w:val="0020257C"/>
    <w:rsid w:val="0020316C"/>
    <w:rsid w:val="00205CEA"/>
    <w:rsid w:val="00210749"/>
    <w:rsid w:val="002110EB"/>
    <w:rsid w:val="0021669E"/>
    <w:rsid w:val="0021749C"/>
    <w:rsid w:val="00217A3D"/>
    <w:rsid w:val="00217AB0"/>
    <w:rsid w:val="00222F86"/>
    <w:rsid w:val="00223798"/>
    <w:rsid w:val="00225616"/>
    <w:rsid w:val="0022688B"/>
    <w:rsid w:val="002278B4"/>
    <w:rsid w:val="002322F5"/>
    <w:rsid w:val="00233F2C"/>
    <w:rsid w:val="00240475"/>
    <w:rsid w:val="00241E83"/>
    <w:rsid w:val="00245B38"/>
    <w:rsid w:val="00247535"/>
    <w:rsid w:val="00253814"/>
    <w:rsid w:val="00253EEF"/>
    <w:rsid w:val="00255548"/>
    <w:rsid w:val="0025674B"/>
    <w:rsid w:val="00261910"/>
    <w:rsid w:val="00263870"/>
    <w:rsid w:val="0026481D"/>
    <w:rsid w:val="002652A5"/>
    <w:rsid w:val="0027096C"/>
    <w:rsid w:val="0027653E"/>
    <w:rsid w:val="002804D8"/>
    <w:rsid w:val="00280C81"/>
    <w:rsid w:val="002811D8"/>
    <w:rsid w:val="00286A4E"/>
    <w:rsid w:val="00296271"/>
    <w:rsid w:val="002964C2"/>
    <w:rsid w:val="00297BB8"/>
    <w:rsid w:val="002A3283"/>
    <w:rsid w:val="002A4812"/>
    <w:rsid w:val="002A4C7F"/>
    <w:rsid w:val="002B53BB"/>
    <w:rsid w:val="002B5E8D"/>
    <w:rsid w:val="002B7E69"/>
    <w:rsid w:val="002C1B49"/>
    <w:rsid w:val="002C2420"/>
    <w:rsid w:val="002C416D"/>
    <w:rsid w:val="002C7244"/>
    <w:rsid w:val="002C797C"/>
    <w:rsid w:val="002D10D9"/>
    <w:rsid w:val="002D3E4F"/>
    <w:rsid w:val="002D6BF7"/>
    <w:rsid w:val="002D71D0"/>
    <w:rsid w:val="002E21BE"/>
    <w:rsid w:val="002E4482"/>
    <w:rsid w:val="002E6E6A"/>
    <w:rsid w:val="002E7855"/>
    <w:rsid w:val="002F3724"/>
    <w:rsid w:val="002F387C"/>
    <w:rsid w:val="002F5B35"/>
    <w:rsid w:val="002F7A60"/>
    <w:rsid w:val="002F7BBB"/>
    <w:rsid w:val="003028F4"/>
    <w:rsid w:val="003030C3"/>
    <w:rsid w:val="003055EC"/>
    <w:rsid w:val="00306B7E"/>
    <w:rsid w:val="003116F7"/>
    <w:rsid w:val="00312CE5"/>
    <w:rsid w:val="00314CD6"/>
    <w:rsid w:val="00314F6A"/>
    <w:rsid w:val="00316F6A"/>
    <w:rsid w:val="00322C78"/>
    <w:rsid w:val="0032334B"/>
    <w:rsid w:val="003317D9"/>
    <w:rsid w:val="00333132"/>
    <w:rsid w:val="003377B3"/>
    <w:rsid w:val="00337C99"/>
    <w:rsid w:val="00340102"/>
    <w:rsid w:val="003423D5"/>
    <w:rsid w:val="003430D6"/>
    <w:rsid w:val="0034372F"/>
    <w:rsid w:val="003444B6"/>
    <w:rsid w:val="00344EAA"/>
    <w:rsid w:val="0034644B"/>
    <w:rsid w:val="003478A5"/>
    <w:rsid w:val="00352669"/>
    <w:rsid w:val="00353263"/>
    <w:rsid w:val="003549EA"/>
    <w:rsid w:val="0035793B"/>
    <w:rsid w:val="003615C0"/>
    <w:rsid w:val="00362CDB"/>
    <w:rsid w:val="00366316"/>
    <w:rsid w:val="0036793E"/>
    <w:rsid w:val="00371317"/>
    <w:rsid w:val="00371680"/>
    <w:rsid w:val="00372529"/>
    <w:rsid w:val="00372FB2"/>
    <w:rsid w:val="00373541"/>
    <w:rsid w:val="00375F05"/>
    <w:rsid w:val="0038286F"/>
    <w:rsid w:val="0038352D"/>
    <w:rsid w:val="00383D06"/>
    <w:rsid w:val="00387630"/>
    <w:rsid w:val="003879A6"/>
    <w:rsid w:val="00387C7B"/>
    <w:rsid w:val="00392107"/>
    <w:rsid w:val="003930EA"/>
    <w:rsid w:val="00396426"/>
    <w:rsid w:val="00397D2A"/>
    <w:rsid w:val="003A3410"/>
    <w:rsid w:val="003A3664"/>
    <w:rsid w:val="003A3786"/>
    <w:rsid w:val="003A67B8"/>
    <w:rsid w:val="003B16B4"/>
    <w:rsid w:val="003B25E5"/>
    <w:rsid w:val="003B373C"/>
    <w:rsid w:val="003B4AB7"/>
    <w:rsid w:val="003B5C75"/>
    <w:rsid w:val="003B62AD"/>
    <w:rsid w:val="003B6403"/>
    <w:rsid w:val="003B6798"/>
    <w:rsid w:val="003B6E9B"/>
    <w:rsid w:val="003C0A69"/>
    <w:rsid w:val="003C0E8D"/>
    <w:rsid w:val="003C1912"/>
    <w:rsid w:val="003C289E"/>
    <w:rsid w:val="003C3B19"/>
    <w:rsid w:val="003C3D81"/>
    <w:rsid w:val="003C6737"/>
    <w:rsid w:val="003D685E"/>
    <w:rsid w:val="003E05D8"/>
    <w:rsid w:val="003E1FD6"/>
    <w:rsid w:val="003E2824"/>
    <w:rsid w:val="003E4B3C"/>
    <w:rsid w:val="003E7A87"/>
    <w:rsid w:val="003F04FD"/>
    <w:rsid w:val="003F0867"/>
    <w:rsid w:val="003F1CC6"/>
    <w:rsid w:val="003F2EA2"/>
    <w:rsid w:val="003F525B"/>
    <w:rsid w:val="003F6560"/>
    <w:rsid w:val="00401D66"/>
    <w:rsid w:val="00404699"/>
    <w:rsid w:val="004050E4"/>
    <w:rsid w:val="00405208"/>
    <w:rsid w:val="00405765"/>
    <w:rsid w:val="00407BEC"/>
    <w:rsid w:val="004107EB"/>
    <w:rsid w:val="004158D0"/>
    <w:rsid w:val="00416290"/>
    <w:rsid w:val="004168F2"/>
    <w:rsid w:val="004201EE"/>
    <w:rsid w:val="0042070D"/>
    <w:rsid w:val="00426B1A"/>
    <w:rsid w:val="004301DC"/>
    <w:rsid w:val="00433A2D"/>
    <w:rsid w:val="004344B0"/>
    <w:rsid w:val="00434FC1"/>
    <w:rsid w:val="004404DA"/>
    <w:rsid w:val="0044290E"/>
    <w:rsid w:val="00444484"/>
    <w:rsid w:val="004449DE"/>
    <w:rsid w:val="0044669A"/>
    <w:rsid w:val="00451A7C"/>
    <w:rsid w:val="00452DDB"/>
    <w:rsid w:val="00456F31"/>
    <w:rsid w:val="004609B3"/>
    <w:rsid w:val="004627D4"/>
    <w:rsid w:val="00462809"/>
    <w:rsid w:val="00463187"/>
    <w:rsid w:val="00463BDF"/>
    <w:rsid w:val="00464460"/>
    <w:rsid w:val="00464A5D"/>
    <w:rsid w:val="004654AC"/>
    <w:rsid w:val="00466849"/>
    <w:rsid w:val="004668BB"/>
    <w:rsid w:val="0047179E"/>
    <w:rsid w:val="00473368"/>
    <w:rsid w:val="00473D5F"/>
    <w:rsid w:val="00477ECD"/>
    <w:rsid w:val="00481358"/>
    <w:rsid w:val="004854B4"/>
    <w:rsid w:val="00486C13"/>
    <w:rsid w:val="004900D0"/>
    <w:rsid w:val="00490DC6"/>
    <w:rsid w:val="00493953"/>
    <w:rsid w:val="00493B8A"/>
    <w:rsid w:val="00495AFB"/>
    <w:rsid w:val="00495E2E"/>
    <w:rsid w:val="004A3E69"/>
    <w:rsid w:val="004A4F25"/>
    <w:rsid w:val="004A55E4"/>
    <w:rsid w:val="004A6C65"/>
    <w:rsid w:val="004A7270"/>
    <w:rsid w:val="004B0BD7"/>
    <w:rsid w:val="004B20C1"/>
    <w:rsid w:val="004B2846"/>
    <w:rsid w:val="004B3637"/>
    <w:rsid w:val="004B38D7"/>
    <w:rsid w:val="004B413F"/>
    <w:rsid w:val="004B4512"/>
    <w:rsid w:val="004B4E41"/>
    <w:rsid w:val="004B4EFB"/>
    <w:rsid w:val="004B5F63"/>
    <w:rsid w:val="004B7645"/>
    <w:rsid w:val="004B7E17"/>
    <w:rsid w:val="004C19D3"/>
    <w:rsid w:val="004C40B7"/>
    <w:rsid w:val="004D1D1D"/>
    <w:rsid w:val="004D6224"/>
    <w:rsid w:val="004D73EC"/>
    <w:rsid w:val="004D787C"/>
    <w:rsid w:val="004D79C5"/>
    <w:rsid w:val="004E10E3"/>
    <w:rsid w:val="004E261D"/>
    <w:rsid w:val="004E27FE"/>
    <w:rsid w:val="004E5438"/>
    <w:rsid w:val="004E5D4F"/>
    <w:rsid w:val="004E6D53"/>
    <w:rsid w:val="004F29B0"/>
    <w:rsid w:val="004F4C0F"/>
    <w:rsid w:val="004F4C4F"/>
    <w:rsid w:val="004F4DD9"/>
    <w:rsid w:val="004F7537"/>
    <w:rsid w:val="005017A8"/>
    <w:rsid w:val="00502E56"/>
    <w:rsid w:val="00503CB8"/>
    <w:rsid w:val="0050427B"/>
    <w:rsid w:val="00507708"/>
    <w:rsid w:val="005113E2"/>
    <w:rsid w:val="0051552B"/>
    <w:rsid w:val="00515B96"/>
    <w:rsid w:val="00520AA2"/>
    <w:rsid w:val="0052179B"/>
    <w:rsid w:val="00522988"/>
    <w:rsid w:val="00524177"/>
    <w:rsid w:val="00524C64"/>
    <w:rsid w:val="00533174"/>
    <w:rsid w:val="00533BBB"/>
    <w:rsid w:val="00533F96"/>
    <w:rsid w:val="005411C8"/>
    <w:rsid w:val="00545C45"/>
    <w:rsid w:val="005470C1"/>
    <w:rsid w:val="00550003"/>
    <w:rsid w:val="00551CEF"/>
    <w:rsid w:val="00555E31"/>
    <w:rsid w:val="0056083E"/>
    <w:rsid w:val="005610F7"/>
    <w:rsid w:val="0056485C"/>
    <w:rsid w:val="00564CCA"/>
    <w:rsid w:val="00565004"/>
    <w:rsid w:val="0056658E"/>
    <w:rsid w:val="005711A0"/>
    <w:rsid w:val="005751A7"/>
    <w:rsid w:val="005770DE"/>
    <w:rsid w:val="0058038B"/>
    <w:rsid w:val="005814EF"/>
    <w:rsid w:val="00581FF7"/>
    <w:rsid w:val="00582850"/>
    <w:rsid w:val="005834AC"/>
    <w:rsid w:val="00584C20"/>
    <w:rsid w:val="005859FE"/>
    <w:rsid w:val="005870D4"/>
    <w:rsid w:val="00587684"/>
    <w:rsid w:val="00591414"/>
    <w:rsid w:val="00591538"/>
    <w:rsid w:val="005939B0"/>
    <w:rsid w:val="00596627"/>
    <w:rsid w:val="00596744"/>
    <w:rsid w:val="005A27E5"/>
    <w:rsid w:val="005A33EF"/>
    <w:rsid w:val="005A3DE1"/>
    <w:rsid w:val="005A54C1"/>
    <w:rsid w:val="005A78DD"/>
    <w:rsid w:val="005A7A81"/>
    <w:rsid w:val="005B12EB"/>
    <w:rsid w:val="005B231D"/>
    <w:rsid w:val="005B360B"/>
    <w:rsid w:val="005B4F4A"/>
    <w:rsid w:val="005C24DC"/>
    <w:rsid w:val="005C4396"/>
    <w:rsid w:val="005D02D1"/>
    <w:rsid w:val="005D1B28"/>
    <w:rsid w:val="005D2591"/>
    <w:rsid w:val="005D4EA9"/>
    <w:rsid w:val="005E01EB"/>
    <w:rsid w:val="005E0452"/>
    <w:rsid w:val="005E4D31"/>
    <w:rsid w:val="005F1C4B"/>
    <w:rsid w:val="005F3B18"/>
    <w:rsid w:val="005F3D66"/>
    <w:rsid w:val="005F4022"/>
    <w:rsid w:val="005F609C"/>
    <w:rsid w:val="005F6387"/>
    <w:rsid w:val="00607D23"/>
    <w:rsid w:val="0061058F"/>
    <w:rsid w:val="006137F8"/>
    <w:rsid w:val="00615FA8"/>
    <w:rsid w:val="00617941"/>
    <w:rsid w:val="00622172"/>
    <w:rsid w:val="00623B25"/>
    <w:rsid w:val="0062603E"/>
    <w:rsid w:val="006268DA"/>
    <w:rsid w:val="00627301"/>
    <w:rsid w:val="0063074A"/>
    <w:rsid w:val="00630B70"/>
    <w:rsid w:val="006312BF"/>
    <w:rsid w:val="006316E5"/>
    <w:rsid w:val="0063191E"/>
    <w:rsid w:val="0063221C"/>
    <w:rsid w:val="00632B6A"/>
    <w:rsid w:val="00633991"/>
    <w:rsid w:val="00633EAC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5768D"/>
    <w:rsid w:val="00657C9B"/>
    <w:rsid w:val="0066191C"/>
    <w:rsid w:val="00667292"/>
    <w:rsid w:val="0066762C"/>
    <w:rsid w:val="0067023E"/>
    <w:rsid w:val="0067057D"/>
    <w:rsid w:val="00673113"/>
    <w:rsid w:val="006741B6"/>
    <w:rsid w:val="00674852"/>
    <w:rsid w:val="00675E7F"/>
    <w:rsid w:val="0067777A"/>
    <w:rsid w:val="00680B80"/>
    <w:rsid w:val="00683795"/>
    <w:rsid w:val="0068737F"/>
    <w:rsid w:val="0069195D"/>
    <w:rsid w:val="00692B29"/>
    <w:rsid w:val="00692C46"/>
    <w:rsid w:val="0069338C"/>
    <w:rsid w:val="00693536"/>
    <w:rsid w:val="00693557"/>
    <w:rsid w:val="006935CB"/>
    <w:rsid w:val="006A08E5"/>
    <w:rsid w:val="006A40D5"/>
    <w:rsid w:val="006A5536"/>
    <w:rsid w:val="006B080D"/>
    <w:rsid w:val="006B1124"/>
    <w:rsid w:val="006B2B5C"/>
    <w:rsid w:val="006B4728"/>
    <w:rsid w:val="006C3261"/>
    <w:rsid w:val="006C3676"/>
    <w:rsid w:val="006C38A6"/>
    <w:rsid w:val="006C3E0B"/>
    <w:rsid w:val="006C4979"/>
    <w:rsid w:val="006C66FD"/>
    <w:rsid w:val="006D23EF"/>
    <w:rsid w:val="006D2B10"/>
    <w:rsid w:val="006D3D5D"/>
    <w:rsid w:val="006D4FAD"/>
    <w:rsid w:val="006D5E8D"/>
    <w:rsid w:val="006D709F"/>
    <w:rsid w:val="006D7102"/>
    <w:rsid w:val="006D7FA9"/>
    <w:rsid w:val="006E0643"/>
    <w:rsid w:val="006E27BB"/>
    <w:rsid w:val="006E3F9B"/>
    <w:rsid w:val="006E5068"/>
    <w:rsid w:val="006E5DFF"/>
    <w:rsid w:val="006E6A90"/>
    <w:rsid w:val="006E7366"/>
    <w:rsid w:val="006F0DCB"/>
    <w:rsid w:val="006F0E86"/>
    <w:rsid w:val="006F2360"/>
    <w:rsid w:val="006F3FC6"/>
    <w:rsid w:val="006F4695"/>
    <w:rsid w:val="006F47C3"/>
    <w:rsid w:val="007010A5"/>
    <w:rsid w:val="00702B64"/>
    <w:rsid w:val="00706597"/>
    <w:rsid w:val="0070672C"/>
    <w:rsid w:val="00711C17"/>
    <w:rsid w:val="0071484E"/>
    <w:rsid w:val="00715F39"/>
    <w:rsid w:val="00717C38"/>
    <w:rsid w:val="00720A2F"/>
    <w:rsid w:val="00720AFB"/>
    <w:rsid w:val="00721A80"/>
    <w:rsid w:val="00722834"/>
    <w:rsid w:val="00725CC9"/>
    <w:rsid w:val="007265D3"/>
    <w:rsid w:val="007266C9"/>
    <w:rsid w:val="007279B8"/>
    <w:rsid w:val="00730599"/>
    <w:rsid w:val="00730922"/>
    <w:rsid w:val="007318D1"/>
    <w:rsid w:val="00735C12"/>
    <w:rsid w:val="007364F7"/>
    <w:rsid w:val="00737337"/>
    <w:rsid w:val="0074097B"/>
    <w:rsid w:val="00751CED"/>
    <w:rsid w:val="007541E0"/>
    <w:rsid w:val="00761150"/>
    <w:rsid w:val="00761C29"/>
    <w:rsid w:val="007654D7"/>
    <w:rsid w:val="00767305"/>
    <w:rsid w:val="00770EA4"/>
    <w:rsid w:val="00771A88"/>
    <w:rsid w:val="00774822"/>
    <w:rsid w:val="00784B44"/>
    <w:rsid w:val="00786823"/>
    <w:rsid w:val="0078684C"/>
    <w:rsid w:val="00786AA6"/>
    <w:rsid w:val="007911F5"/>
    <w:rsid w:val="00794674"/>
    <w:rsid w:val="007969AE"/>
    <w:rsid w:val="007969CB"/>
    <w:rsid w:val="00796AAF"/>
    <w:rsid w:val="007A0031"/>
    <w:rsid w:val="007A201E"/>
    <w:rsid w:val="007A26D0"/>
    <w:rsid w:val="007A3011"/>
    <w:rsid w:val="007A4013"/>
    <w:rsid w:val="007A4EF4"/>
    <w:rsid w:val="007A67AC"/>
    <w:rsid w:val="007A6865"/>
    <w:rsid w:val="007A732F"/>
    <w:rsid w:val="007B0D19"/>
    <w:rsid w:val="007B1697"/>
    <w:rsid w:val="007B1E4E"/>
    <w:rsid w:val="007B25FB"/>
    <w:rsid w:val="007B6F02"/>
    <w:rsid w:val="007C2A3A"/>
    <w:rsid w:val="007C3AD1"/>
    <w:rsid w:val="007C46B5"/>
    <w:rsid w:val="007C69DF"/>
    <w:rsid w:val="007C6CCA"/>
    <w:rsid w:val="007D3CA2"/>
    <w:rsid w:val="007D4243"/>
    <w:rsid w:val="007D43D8"/>
    <w:rsid w:val="007D705E"/>
    <w:rsid w:val="007D7C60"/>
    <w:rsid w:val="007D7F45"/>
    <w:rsid w:val="007E0BCD"/>
    <w:rsid w:val="007E20A0"/>
    <w:rsid w:val="007E2422"/>
    <w:rsid w:val="007E395B"/>
    <w:rsid w:val="007E75D3"/>
    <w:rsid w:val="007F0B01"/>
    <w:rsid w:val="007F12BC"/>
    <w:rsid w:val="007F1ED4"/>
    <w:rsid w:val="007F39E9"/>
    <w:rsid w:val="007F3C3E"/>
    <w:rsid w:val="007F47FA"/>
    <w:rsid w:val="007F4ABC"/>
    <w:rsid w:val="00800C72"/>
    <w:rsid w:val="008049A7"/>
    <w:rsid w:val="008049DB"/>
    <w:rsid w:val="00805D8B"/>
    <w:rsid w:val="00807E78"/>
    <w:rsid w:val="00814A77"/>
    <w:rsid w:val="00821535"/>
    <w:rsid w:val="00825362"/>
    <w:rsid w:val="0082772D"/>
    <w:rsid w:val="00832D0D"/>
    <w:rsid w:val="008338CE"/>
    <w:rsid w:val="00833E2D"/>
    <w:rsid w:val="00834099"/>
    <w:rsid w:val="00834FF4"/>
    <w:rsid w:val="00840088"/>
    <w:rsid w:val="00840F4A"/>
    <w:rsid w:val="00842DD2"/>
    <w:rsid w:val="008433F1"/>
    <w:rsid w:val="00845B36"/>
    <w:rsid w:val="00845BC9"/>
    <w:rsid w:val="008479DD"/>
    <w:rsid w:val="00850BB6"/>
    <w:rsid w:val="00851CF2"/>
    <w:rsid w:val="00852CF2"/>
    <w:rsid w:val="00852E86"/>
    <w:rsid w:val="00853444"/>
    <w:rsid w:val="008620C2"/>
    <w:rsid w:val="00864CCC"/>
    <w:rsid w:val="0086627A"/>
    <w:rsid w:val="008710C8"/>
    <w:rsid w:val="00871DE5"/>
    <w:rsid w:val="00873F26"/>
    <w:rsid w:val="00874498"/>
    <w:rsid w:val="00876AC8"/>
    <w:rsid w:val="00880031"/>
    <w:rsid w:val="008800E7"/>
    <w:rsid w:val="00880576"/>
    <w:rsid w:val="00881C32"/>
    <w:rsid w:val="00884E73"/>
    <w:rsid w:val="008862E1"/>
    <w:rsid w:val="0088784D"/>
    <w:rsid w:val="008A031E"/>
    <w:rsid w:val="008A0E5B"/>
    <w:rsid w:val="008A3A0E"/>
    <w:rsid w:val="008B1A2A"/>
    <w:rsid w:val="008B2B06"/>
    <w:rsid w:val="008B4B54"/>
    <w:rsid w:val="008B5C6D"/>
    <w:rsid w:val="008B7730"/>
    <w:rsid w:val="008C313D"/>
    <w:rsid w:val="008C6311"/>
    <w:rsid w:val="008D1E65"/>
    <w:rsid w:val="008D37DA"/>
    <w:rsid w:val="008D4DC3"/>
    <w:rsid w:val="008E2634"/>
    <w:rsid w:val="008E3208"/>
    <w:rsid w:val="008E4707"/>
    <w:rsid w:val="008E5945"/>
    <w:rsid w:val="008E702F"/>
    <w:rsid w:val="008E727B"/>
    <w:rsid w:val="008E7D23"/>
    <w:rsid w:val="008F2621"/>
    <w:rsid w:val="008F75FC"/>
    <w:rsid w:val="009007F9"/>
    <w:rsid w:val="00900ABA"/>
    <w:rsid w:val="00903263"/>
    <w:rsid w:val="009050C1"/>
    <w:rsid w:val="00905E4B"/>
    <w:rsid w:val="00905F43"/>
    <w:rsid w:val="00906EBA"/>
    <w:rsid w:val="00907139"/>
    <w:rsid w:val="00907697"/>
    <w:rsid w:val="00910596"/>
    <w:rsid w:val="00912EE5"/>
    <w:rsid w:val="009133F1"/>
    <w:rsid w:val="00913551"/>
    <w:rsid w:val="00914BC8"/>
    <w:rsid w:val="00915488"/>
    <w:rsid w:val="00921760"/>
    <w:rsid w:val="00923070"/>
    <w:rsid w:val="009235F9"/>
    <w:rsid w:val="009249C7"/>
    <w:rsid w:val="00924EFD"/>
    <w:rsid w:val="00926610"/>
    <w:rsid w:val="00926E21"/>
    <w:rsid w:val="00930D1E"/>
    <w:rsid w:val="00931FF9"/>
    <w:rsid w:val="009366F6"/>
    <w:rsid w:val="00936EF7"/>
    <w:rsid w:val="00937F70"/>
    <w:rsid w:val="0094310A"/>
    <w:rsid w:val="009470B8"/>
    <w:rsid w:val="00950E85"/>
    <w:rsid w:val="0095221B"/>
    <w:rsid w:val="009533D6"/>
    <w:rsid w:val="00953446"/>
    <w:rsid w:val="00954E42"/>
    <w:rsid w:val="009559F5"/>
    <w:rsid w:val="00957072"/>
    <w:rsid w:val="00960BFA"/>
    <w:rsid w:val="009653D8"/>
    <w:rsid w:val="00972F6A"/>
    <w:rsid w:val="00974296"/>
    <w:rsid w:val="00975671"/>
    <w:rsid w:val="00975C6B"/>
    <w:rsid w:val="00976E81"/>
    <w:rsid w:val="00977AEA"/>
    <w:rsid w:val="00980E95"/>
    <w:rsid w:val="00981D28"/>
    <w:rsid w:val="009827C7"/>
    <w:rsid w:val="00982B64"/>
    <w:rsid w:val="009839D7"/>
    <w:rsid w:val="00986579"/>
    <w:rsid w:val="00986D3A"/>
    <w:rsid w:val="0098745B"/>
    <w:rsid w:val="00996012"/>
    <w:rsid w:val="009A0772"/>
    <w:rsid w:val="009A4F85"/>
    <w:rsid w:val="009A74AE"/>
    <w:rsid w:val="009A7714"/>
    <w:rsid w:val="009B69BA"/>
    <w:rsid w:val="009C0F5B"/>
    <w:rsid w:val="009C301D"/>
    <w:rsid w:val="009C376D"/>
    <w:rsid w:val="009C4351"/>
    <w:rsid w:val="009C5406"/>
    <w:rsid w:val="009C6826"/>
    <w:rsid w:val="009C7409"/>
    <w:rsid w:val="009C7D35"/>
    <w:rsid w:val="009D1C90"/>
    <w:rsid w:val="009D282C"/>
    <w:rsid w:val="009D45FC"/>
    <w:rsid w:val="009D4A1E"/>
    <w:rsid w:val="009D4EA5"/>
    <w:rsid w:val="009E0D5C"/>
    <w:rsid w:val="009E1387"/>
    <w:rsid w:val="009E1C20"/>
    <w:rsid w:val="009E2623"/>
    <w:rsid w:val="009E620B"/>
    <w:rsid w:val="009E7843"/>
    <w:rsid w:val="009E78B6"/>
    <w:rsid w:val="009E79A3"/>
    <w:rsid w:val="009F1EAD"/>
    <w:rsid w:val="009F2692"/>
    <w:rsid w:val="009F2ECF"/>
    <w:rsid w:val="009F448E"/>
    <w:rsid w:val="009F564A"/>
    <w:rsid w:val="009F62F9"/>
    <w:rsid w:val="009F63AF"/>
    <w:rsid w:val="00A01A5B"/>
    <w:rsid w:val="00A07CE3"/>
    <w:rsid w:val="00A11617"/>
    <w:rsid w:val="00A1380C"/>
    <w:rsid w:val="00A140A7"/>
    <w:rsid w:val="00A14498"/>
    <w:rsid w:val="00A151F9"/>
    <w:rsid w:val="00A16CA9"/>
    <w:rsid w:val="00A20527"/>
    <w:rsid w:val="00A213A4"/>
    <w:rsid w:val="00A214B1"/>
    <w:rsid w:val="00A22752"/>
    <w:rsid w:val="00A23DAD"/>
    <w:rsid w:val="00A248C6"/>
    <w:rsid w:val="00A25838"/>
    <w:rsid w:val="00A25FF7"/>
    <w:rsid w:val="00A33A8B"/>
    <w:rsid w:val="00A3433E"/>
    <w:rsid w:val="00A416F5"/>
    <w:rsid w:val="00A44DC7"/>
    <w:rsid w:val="00A45451"/>
    <w:rsid w:val="00A4594A"/>
    <w:rsid w:val="00A466E0"/>
    <w:rsid w:val="00A46FE8"/>
    <w:rsid w:val="00A508E0"/>
    <w:rsid w:val="00A511DA"/>
    <w:rsid w:val="00A513A8"/>
    <w:rsid w:val="00A52243"/>
    <w:rsid w:val="00A53AB4"/>
    <w:rsid w:val="00A544FC"/>
    <w:rsid w:val="00A56579"/>
    <w:rsid w:val="00A56BAD"/>
    <w:rsid w:val="00A60250"/>
    <w:rsid w:val="00A60467"/>
    <w:rsid w:val="00A622F0"/>
    <w:rsid w:val="00A637D6"/>
    <w:rsid w:val="00A63EB5"/>
    <w:rsid w:val="00A6468D"/>
    <w:rsid w:val="00A66BFB"/>
    <w:rsid w:val="00A711E9"/>
    <w:rsid w:val="00A73365"/>
    <w:rsid w:val="00A7377A"/>
    <w:rsid w:val="00A7442F"/>
    <w:rsid w:val="00A7539F"/>
    <w:rsid w:val="00A75ABB"/>
    <w:rsid w:val="00A7657B"/>
    <w:rsid w:val="00A76D7F"/>
    <w:rsid w:val="00A7766F"/>
    <w:rsid w:val="00A77BBF"/>
    <w:rsid w:val="00A82E9F"/>
    <w:rsid w:val="00A8348E"/>
    <w:rsid w:val="00A83A99"/>
    <w:rsid w:val="00A83B5E"/>
    <w:rsid w:val="00A851E4"/>
    <w:rsid w:val="00A90394"/>
    <w:rsid w:val="00A91C15"/>
    <w:rsid w:val="00A92556"/>
    <w:rsid w:val="00A935F9"/>
    <w:rsid w:val="00A951C4"/>
    <w:rsid w:val="00A95EFB"/>
    <w:rsid w:val="00A960A8"/>
    <w:rsid w:val="00A96145"/>
    <w:rsid w:val="00A97885"/>
    <w:rsid w:val="00A97C2F"/>
    <w:rsid w:val="00A97EB1"/>
    <w:rsid w:val="00AA2DD2"/>
    <w:rsid w:val="00AA408B"/>
    <w:rsid w:val="00AA46CE"/>
    <w:rsid w:val="00AA4C50"/>
    <w:rsid w:val="00AA6AC2"/>
    <w:rsid w:val="00AB5389"/>
    <w:rsid w:val="00AB557A"/>
    <w:rsid w:val="00AB64A9"/>
    <w:rsid w:val="00AC11B4"/>
    <w:rsid w:val="00AC1BF4"/>
    <w:rsid w:val="00AC1CD7"/>
    <w:rsid w:val="00AC2F56"/>
    <w:rsid w:val="00AC43F0"/>
    <w:rsid w:val="00AD0581"/>
    <w:rsid w:val="00AD0F42"/>
    <w:rsid w:val="00AD1B5B"/>
    <w:rsid w:val="00AD3FA2"/>
    <w:rsid w:val="00AD52FF"/>
    <w:rsid w:val="00AE4762"/>
    <w:rsid w:val="00AE48B6"/>
    <w:rsid w:val="00AE4BD0"/>
    <w:rsid w:val="00AE7E5D"/>
    <w:rsid w:val="00AE7FBB"/>
    <w:rsid w:val="00AF05BA"/>
    <w:rsid w:val="00AF08DD"/>
    <w:rsid w:val="00AF1506"/>
    <w:rsid w:val="00AF15EE"/>
    <w:rsid w:val="00AF19A7"/>
    <w:rsid w:val="00AF3C23"/>
    <w:rsid w:val="00AF3CCE"/>
    <w:rsid w:val="00AF7248"/>
    <w:rsid w:val="00B05A04"/>
    <w:rsid w:val="00B05B20"/>
    <w:rsid w:val="00B05C68"/>
    <w:rsid w:val="00B05C94"/>
    <w:rsid w:val="00B06648"/>
    <w:rsid w:val="00B06FA7"/>
    <w:rsid w:val="00B11E16"/>
    <w:rsid w:val="00B12289"/>
    <w:rsid w:val="00B1241A"/>
    <w:rsid w:val="00B1411E"/>
    <w:rsid w:val="00B14474"/>
    <w:rsid w:val="00B20295"/>
    <w:rsid w:val="00B20C1C"/>
    <w:rsid w:val="00B21540"/>
    <w:rsid w:val="00B217DC"/>
    <w:rsid w:val="00B220D5"/>
    <w:rsid w:val="00B259AF"/>
    <w:rsid w:val="00B30F7E"/>
    <w:rsid w:val="00B32C91"/>
    <w:rsid w:val="00B338D6"/>
    <w:rsid w:val="00B35FCF"/>
    <w:rsid w:val="00B3603A"/>
    <w:rsid w:val="00B362FC"/>
    <w:rsid w:val="00B372B3"/>
    <w:rsid w:val="00B375B1"/>
    <w:rsid w:val="00B40408"/>
    <w:rsid w:val="00B43A89"/>
    <w:rsid w:val="00B43E79"/>
    <w:rsid w:val="00B4549E"/>
    <w:rsid w:val="00B47E5A"/>
    <w:rsid w:val="00B51F53"/>
    <w:rsid w:val="00B53E50"/>
    <w:rsid w:val="00B55237"/>
    <w:rsid w:val="00B56FFA"/>
    <w:rsid w:val="00B5700D"/>
    <w:rsid w:val="00B62128"/>
    <w:rsid w:val="00B62C30"/>
    <w:rsid w:val="00B73629"/>
    <w:rsid w:val="00B743E3"/>
    <w:rsid w:val="00B75B4F"/>
    <w:rsid w:val="00B761CF"/>
    <w:rsid w:val="00B811C6"/>
    <w:rsid w:val="00B82AB5"/>
    <w:rsid w:val="00B83BE8"/>
    <w:rsid w:val="00B86EF3"/>
    <w:rsid w:val="00B90667"/>
    <w:rsid w:val="00B93355"/>
    <w:rsid w:val="00B93BA1"/>
    <w:rsid w:val="00B967A4"/>
    <w:rsid w:val="00B97225"/>
    <w:rsid w:val="00BA0842"/>
    <w:rsid w:val="00BA1DBF"/>
    <w:rsid w:val="00BA23B3"/>
    <w:rsid w:val="00BA66B8"/>
    <w:rsid w:val="00BA6CFC"/>
    <w:rsid w:val="00BB1E83"/>
    <w:rsid w:val="00BC0D7A"/>
    <w:rsid w:val="00BC0EA3"/>
    <w:rsid w:val="00BC0F13"/>
    <w:rsid w:val="00BC140D"/>
    <w:rsid w:val="00BC1532"/>
    <w:rsid w:val="00BC4A63"/>
    <w:rsid w:val="00BC637D"/>
    <w:rsid w:val="00BC63B2"/>
    <w:rsid w:val="00BC72E3"/>
    <w:rsid w:val="00BC7882"/>
    <w:rsid w:val="00BD461F"/>
    <w:rsid w:val="00BD5498"/>
    <w:rsid w:val="00BD6226"/>
    <w:rsid w:val="00BE1FE3"/>
    <w:rsid w:val="00BE2725"/>
    <w:rsid w:val="00BE524E"/>
    <w:rsid w:val="00BE6584"/>
    <w:rsid w:val="00BE762E"/>
    <w:rsid w:val="00BE79A4"/>
    <w:rsid w:val="00BF001C"/>
    <w:rsid w:val="00BF0ED9"/>
    <w:rsid w:val="00BF1929"/>
    <w:rsid w:val="00BF1FBA"/>
    <w:rsid w:val="00BF422A"/>
    <w:rsid w:val="00BF42EC"/>
    <w:rsid w:val="00BF4BF0"/>
    <w:rsid w:val="00BF5A33"/>
    <w:rsid w:val="00C0073C"/>
    <w:rsid w:val="00C0097F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3F53"/>
    <w:rsid w:val="00C2457A"/>
    <w:rsid w:val="00C26E30"/>
    <w:rsid w:val="00C27162"/>
    <w:rsid w:val="00C30804"/>
    <w:rsid w:val="00C3201A"/>
    <w:rsid w:val="00C321C3"/>
    <w:rsid w:val="00C32558"/>
    <w:rsid w:val="00C33362"/>
    <w:rsid w:val="00C33EC7"/>
    <w:rsid w:val="00C3569E"/>
    <w:rsid w:val="00C37512"/>
    <w:rsid w:val="00C40785"/>
    <w:rsid w:val="00C4439F"/>
    <w:rsid w:val="00C469F7"/>
    <w:rsid w:val="00C50C40"/>
    <w:rsid w:val="00C514DA"/>
    <w:rsid w:val="00C52F43"/>
    <w:rsid w:val="00C532C9"/>
    <w:rsid w:val="00C56D51"/>
    <w:rsid w:val="00C620D3"/>
    <w:rsid w:val="00C65FA5"/>
    <w:rsid w:val="00C6667E"/>
    <w:rsid w:val="00C66EC5"/>
    <w:rsid w:val="00C71E98"/>
    <w:rsid w:val="00C73135"/>
    <w:rsid w:val="00C73CEE"/>
    <w:rsid w:val="00C7509A"/>
    <w:rsid w:val="00C77D86"/>
    <w:rsid w:val="00C84233"/>
    <w:rsid w:val="00C853D7"/>
    <w:rsid w:val="00C857D5"/>
    <w:rsid w:val="00C85BBA"/>
    <w:rsid w:val="00C85DFF"/>
    <w:rsid w:val="00C861BD"/>
    <w:rsid w:val="00C87AE3"/>
    <w:rsid w:val="00C909AA"/>
    <w:rsid w:val="00C90F23"/>
    <w:rsid w:val="00C9392F"/>
    <w:rsid w:val="00C96B5E"/>
    <w:rsid w:val="00C975DF"/>
    <w:rsid w:val="00CA194C"/>
    <w:rsid w:val="00CA435B"/>
    <w:rsid w:val="00CA5746"/>
    <w:rsid w:val="00CA5AB3"/>
    <w:rsid w:val="00CB331A"/>
    <w:rsid w:val="00CB3F0F"/>
    <w:rsid w:val="00CC1D12"/>
    <w:rsid w:val="00CC2982"/>
    <w:rsid w:val="00CC2DB3"/>
    <w:rsid w:val="00CC6158"/>
    <w:rsid w:val="00CC6792"/>
    <w:rsid w:val="00CD22D9"/>
    <w:rsid w:val="00CD3407"/>
    <w:rsid w:val="00CD35F5"/>
    <w:rsid w:val="00CD40CF"/>
    <w:rsid w:val="00CD4BFB"/>
    <w:rsid w:val="00CD7D7A"/>
    <w:rsid w:val="00CE3589"/>
    <w:rsid w:val="00CE41B2"/>
    <w:rsid w:val="00CE53C0"/>
    <w:rsid w:val="00CE66D2"/>
    <w:rsid w:val="00CE6D73"/>
    <w:rsid w:val="00CE7C12"/>
    <w:rsid w:val="00CF04F4"/>
    <w:rsid w:val="00CF487C"/>
    <w:rsid w:val="00CF4910"/>
    <w:rsid w:val="00CF49F1"/>
    <w:rsid w:val="00CF546E"/>
    <w:rsid w:val="00CF5935"/>
    <w:rsid w:val="00CF64CC"/>
    <w:rsid w:val="00CF6A62"/>
    <w:rsid w:val="00D01BC1"/>
    <w:rsid w:val="00D04EBD"/>
    <w:rsid w:val="00D0543E"/>
    <w:rsid w:val="00D05C0A"/>
    <w:rsid w:val="00D05FEE"/>
    <w:rsid w:val="00D06254"/>
    <w:rsid w:val="00D06BCA"/>
    <w:rsid w:val="00D132DA"/>
    <w:rsid w:val="00D14515"/>
    <w:rsid w:val="00D15A69"/>
    <w:rsid w:val="00D20199"/>
    <w:rsid w:val="00D21621"/>
    <w:rsid w:val="00D228A0"/>
    <w:rsid w:val="00D229D7"/>
    <w:rsid w:val="00D22E32"/>
    <w:rsid w:val="00D2531F"/>
    <w:rsid w:val="00D257D1"/>
    <w:rsid w:val="00D2582A"/>
    <w:rsid w:val="00D26288"/>
    <w:rsid w:val="00D27FA6"/>
    <w:rsid w:val="00D37CE9"/>
    <w:rsid w:val="00D401B2"/>
    <w:rsid w:val="00D40279"/>
    <w:rsid w:val="00D4142B"/>
    <w:rsid w:val="00D43A31"/>
    <w:rsid w:val="00D43CBE"/>
    <w:rsid w:val="00D43D39"/>
    <w:rsid w:val="00D43FD4"/>
    <w:rsid w:val="00D44C0D"/>
    <w:rsid w:val="00D50DBC"/>
    <w:rsid w:val="00D54575"/>
    <w:rsid w:val="00D547B2"/>
    <w:rsid w:val="00D54A74"/>
    <w:rsid w:val="00D54DB1"/>
    <w:rsid w:val="00D57100"/>
    <w:rsid w:val="00D60E1E"/>
    <w:rsid w:val="00D61967"/>
    <w:rsid w:val="00D61BD6"/>
    <w:rsid w:val="00D62821"/>
    <w:rsid w:val="00D62F34"/>
    <w:rsid w:val="00D64559"/>
    <w:rsid w:val="00D64839"/>
    <w:rsid w:val="00D657E6"/>
    <w:rsid w:val="00D66339"/>
    <w:rsid w:val="00D667FD"/>
    <w:rsid w:val="00D7043F"/>
    <w:rsid w:val="00D71CC9"/>
    <w:rsid w:val="00D7382D"/>
    <w:rsid w:val="00D75198"/>
    <w:rsid w:val="00D7624C"/>
    <w:rsid w:val="00D76C22"/>
    <w:rsid w:val="00D8166A"/>
    <w:rsid w:val="00D81A0C"/>
    <w:rsid w:val="00D83EB6"/>
    <w:rsid w:val="00D83F0E"/>
    <w:rsid w:val="00D91C1C"/>
    <w:rsid w:val="00D97197"/>
    <w:rsid w:val="00D97AF4"/>
    <w:rsid w:val="00DA2145"/>
    <w:rsid w:val="00DA2224"/>
    <w:rsid w:val="00DB0088"/>
    <w:rsid w:val="00DB39BE"/>
    <w:rsid w:val="00DB44D9"/>
    <w:rsid w:val="00DB52C8"/>
    <w:rsid w:val="00DB6D4E"/>
    <w:rsid w:val="00DB7054"/>
    <w:rsid w:val="00DC2137"/>
    <w:rsid w:val="00DC2D5F"/>
    <w:rsid w:val="00DC6586"/>
    <w:rsid w:val="00DD11BE"/>
    <w:rsid w:val="00DD479F"/>
    <w:rsid w:val="00DD67DD"/>
    <w:rsid w:val="00DD7232"/>
    <w:rsid w:val="00DD7C07"/>
    <w:rsid w:val="00DE102B"/>
    <w:rsid w:val="00DE11D2"/>
    <w:rsid w:val="00DE4B81"/>
    <w:rsid w:val="00DE5423"/>
    <w:rsid w:val="00DE551B"/>
    <w:rsid w:val="00DF0FFD"/>
    <w:rsid w:val="00DF3879"/>
    <w:rsid w:val="00DF4A5C"/>
    <w:rsid w:val="00DF4B57"/>
    <w:rsid w:val="00DF648D"/>
    <w:rsid w:val="00DF6894"/>
    <w:rsid w:val="00E00E4D"/>
    <w:rsid w:val="00E04026"/>
    <w:rsid w:val="00E04900"/>
    <w:rsid w:val="00E053D4"/>
    <w:rsid w:val="00E06A04"/>
    <w:rsid w:val="00E103A4"/>
    <w:rsid w:val="00E10F3F"/>
    <w:rsid w:val="00E1379A"/>
    <w:rsid w:val="00E14337"/>
    <w:rsid w:val="00E2324A"/>
    <w:rsid w:val="00E242D0"/>
    <w:rsid w:val="00E267C8"/>
    <w:rsid w:val="00E2745B"/>
    <w:rsid w:val="00E30477"/>
    <w:rsid w:val="00E31C1E"/>
    <w:rsid w:val="00E31CE1"/>
    <w:rsid w:val="00E32037"/>
    <w:rsid w:val="00E3352C"/>
    <w:rsid w:val="00E34945"/>
    <w:rsid w:val="00E3571B"/>
    <w:rsid w:val="00E3608C"/>
    <w:rsid w:val="00E402F1"/>
    <w:rsid w:val="00E43750"/>
    <w:rsid w:val="00E438C9"/>
    <w:rsid w:val="00E43D94"/>
    <w:rsid w:val="00E46365"/>
    <w:rsid w:val="00E46CC8"/>
    <w:rsid w:val="00E47E50"/>
    <w:rsid w:val="00E51458"/>
    <w:rsid w:val="00E51490"/>
    <w:rsid w:val="00E521C1"/>
    <w:rsid w:val="00E5278D"/>
    <w:rsid w:val="00E5311B"/>
    <w:rsid w:val="00E56F5B"/>
    <w:rsid w:val="00E57004"/>
    <w:rsid w:val="00E6143F"/>
    <w:rsid w:val="00E62E8E"/>
    <w:rsid w:val="00E657CD"/>
    <w:rsid w:val="00E66417"/>
    <w:rsid w:val="00E672D6"/>
    <w:rsid w:val="00E67F3A"/>
    <w:rsid w:val="00E7313E"/>
    <w:rsid w:val="00E734D3"/>
    <w:rsid w:val="00E73F52"/>
    <w:rsid w:val="00E74FD4"/>
    <w:rsid w:val="00E76F00"/>
    <w:rsid w:val="00E778D4"/>
    <w:rsid w:val="00E81419"/>
    <w:rsid w:val="00E81DF9"/>
    <w:rsid w:val="00E906B1"/>
    <w:rsid w:val="00E939EE"/>
    <w:rsid w:val="00E958A0"/>
    <w:rsid w:val="00EA4C27"/>
    <w:rsid w:val="00EA72B9"/>
    <w:rsid w:val="00EA7C77"/>
    <w:rsid w:val="00EB3D1F"/>
    <w:rsid w:val="00EB3ECE"/>
    <w:rsid w:val="00EB5BEE"/>
    <w:rsid w:val="00EB6010"/>
    <w:rsid w:val="00EB6727"/>
    <w:rsid w:val="00EB7D00"/>
    <w:rsid w:val="00EB7E8F"/>
    <w:rsid w:val="00EC3611"/>
    <w:rsid w:val="00EC71BE"/>
    <w:rsid w:val="00ED0946"/>
    <w:rsid w:val="00ED238A"/>
    <w:rsid w:val="00ED2465"/>
    <w:rsid w:val="00ED365D"/>
    <w:rsid w:val="00ED430E"/>
    <w:rsid w:val="00ED4418"/>
    <w:rsid w:val="00ED5423"/>
    <w:rsid w:val="00ED6040"/>
    <w:rsid w:val="00ED64D9"/>
    <w:rsid w:val="00ED6582"/>
    <w:rsid w:val="00ED6865"/>
    <w:rsid w:val="00ED6B41"/>
    <w:rsid w:val="00ED7B22"/>
    <w:rsid w:val="00EE3C04"/>
    <w:rsid w:val="00EE3C79"/>
    <w:rsid w:val="00EE5660"/>
    <w:rsid w:val="00EE6FE2"/>
    <w:rsid w:val="00EE782E"/>
    <w:rsid w:val="00EF05E8"/>
    <w:rsid w:val="00EF0ABC"/>
    <w:rsid w:val="00EF2104"/>
    <w:rsid w:val="00EF383A"/>
    <w:rsid w:val="00EF488F"/>
    <w:rsid w:val="00EF4CEF"/>
    <w:rsid w:val="00EF50B1"/>
    <w:rsid w:val="00EF69DB"/>
    <w:rsid w:val="00F01E57"/>
    <w:rsid w:val="00F0260C"/>
    <w:rsid w:val="00F0320E"/>
    <w:rsid w:val="00F03F5A"/>
    <w:rsid w:val="00F040F3"/>
    <w:rsid w:val="00F05926"/>
    <w:rsid w:val="00F079D0"/>
    <w:rsid w:val="00F104AB"/>
    <w:rsid w:val="00F11A8F"/>
    <w:rsid w:val="00F11E44"/>
    <w:rsid w:val="00F151D3"/>
    <w:rsid w:val="00F16707"/>
    <w:rsid w:val="00F21E1F"/>
    <w:rsid w:val="00F23472"/>
    <w:rsid w:val="00F25A09"/>
    <w:rsid w:val="00F278A7"/>
    <w:rsid w:val="00F302E2"/>
    <w:rsid w:val="00F319AD"/>
    <w:rsid w:val="00F415EA"/>
    <w:rsid w:val="00F416A9"/>
    <w:rsid w:val="00F41949"/>
    <w:rsid w:val="00F444AC"/>
    <w:rsid w:val="00F4547C"/>
    <w:rsid w:val="00F4570C"/>
    <w:rsid w:val="00F4791A"/>
    <w:rsid w:val="00F50683"/>
    <w:rsid w:val="00F509A3"/>
    <w:rsid w:val="00F50DBF"/>
    <w:rsid w:val="00F513FC"/>
    <w:rsid w:val="00F55ABF"/>
    <w:rsid w:val="00F62366"/>
    <w:rsid w:val="00F62533"/>
    <w:rsid w:val="00F6280B"/>
    <w:rsid w:val="00F6319C"/>
    <w:rsid w:val="00F63696"/>
    <w:rsid w:val="00F705F7"/>
    <w:rsid w:val="00F70FA7"/>
    <w:rsid w:val="00F740D0"/>
    <w:rsid w:val="00F740D9"/>
    <w:rsid w:val="00F76828"/>
    <w:rsid w:val="00F77C12"/>
    <w:rsid w:val="00F80DC8"/>
    <w:rsid w:val="00F8177B"/>
    <w:rsid w:val="00F85326"/>
    <w:rsid w:val="00F86409"/>
    <w:rsid w:val="00F8793F"/>
    <w:rsid w:val="00F87EB9"/>
    <w:rsid w:val="00F90127"/>
    <w:rsid w:val="00F91E0E"/>
    <w:rsid w:val="00F9232B"/>
    <w:rsid w:val="00F927A6"/>
    <w:rsid w:val="00F95071"/>
    <w:rsid w:val="00F95F86"/>
    <w:rsid w:val="00FA03B0"/>
    <w:rsid w:val="00FA1A92"/>
    <w:rsid w:val="00FA2FC3"/>
    <w:rsid w:val="00FA3EDC"/>
    <w:rsid w:val="00FA6A4D"/>
    <w:rsid w:val="00FA6E2D"/>
    <w:rsid w:val="00FA6E40"/>
    <w:rsid w:val="00FB08BD"/>
    <w:rsid w:val="00FB1CAA"/>
    <w:rsid w:val="00FB5AB3"/>
    <w:rsid w:val="00FB78C8"/>
    <w:rsid w:val="00FC03E4"/>
    <w:rsid w:val="00FC3D4B"/>
    <w:rsid w:val="00FC569F"/>
    <w:rsid w:val="00FC5A2F"/>
    <w:rsid w:val="00FC6B63"/>
    <w:rsid w:val="00FC79B0"/>
    <w:rsid w:val="00FD33D8"/>
    <w:rsid w:val="00FD37DB"/>
    <w:rsid w:val="00FD3FBD"/>
    <w:rsid w:val="00FD52BF"/>
    <w:rsid w:val="00FE1B4C"/>
    <w:rsid w:val="00FE5604"/>
    <w:rsid w:val="00FE6946"/>
    <w:rsid w:val="00FF0CF0"/>
    <w:rsid w:val="00FF6390"/>
    <w:rsid w:val="00FF68B7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E5A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link w:val="17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link w:val="18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9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a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b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c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c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d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e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f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0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1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2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3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4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6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7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8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9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a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b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c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e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e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e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e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e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e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d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e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e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f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0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1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502E56"/>
  </w:style>
  <w:style w:type="numbering" w:customStyle="1" w:styleId="121">
    <w:name w:val="Нет списка12"/>
    <w:next w:val="a2"/>
    <w:uiPriority w:val="99"/>
    <w:semiHidden/>
    <w:unhideWhenUsed/>
    <w:rsid w:val="00502E56"/>
  </w:style>
  <w:style w:type="numbering" w:customStyle="1" w:styleId="WW8Num12">
    <w:name w:val="WW8Num12"/>
    <w:basedOn w:val="a2"/>
    <w:rsid w:val="00502E56"/>
  </w:style>
  <w:style w:type="table" w:customStyle="1" w:styleId="64">
    <w:name w:val="Сетка таблицы6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unhideWhenUsed/>
    <w:rsid w:val="00502E56"/>
  </w:style>
  <w:style w:type="numbering" w:customStyle="1" w:styleId="WW8Num112">
    <w:name w:val="WW8Num112"/>
    <w:basedOn w:val="a2"/>
    <w:rsid w:val="00502E56"/>
  </w:style>
  <w:style w:type="table" w:customStyle="1" w:styleId="130">
    <w:name w:val="Сетка таблицы13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502E56"/>
  </w:style>
  <w:style w:type="character" w:customStyle="1" w:styleId="16">
    <w:name w:val="Название Знак1"/>
    <w:link w:val="a4"/>
    <w:rsid w:val="00502E56"/>
    <w:rPr>
      <w:rFonts w:ascii="Arial" w:hAnsi="Arial"/>
      <w:kern w:val="3"/>
      <w:sz w:val="28"/>
      <w:szCs w:val="28"/>
    </w:rPr>
  </w:style>
  <w:style w:type="character" w:customStyle="1" w:styleId="17">
    <w:name w:val="Подзаголовок Знак1"/>
    <w:aliases w:val="заголовок 2 Знак"/>
    <w:link w:val="a5"/>
    <w:rsid w:val="00502E56"/>
    <w:rPr>
      <w:rFonts w:ascii="Arial" w:hAnsi="Arial"/>
      <w:i/>
      <w:iCs/>
      <w:kern w:val="3"/>
      <w:sz w:val="28"/>
      <w:szCs w:val="28"/>
    </w:rPr>
  </w:style>
  <w:style w:type="character" w:customStyle="1" w:styleId="1ff2">
    <w:name w:val="Нижний колонтитул Знак1"/>
    <w:rsid w:val="00502E56"/>
    <w:rPr>
      <w:rFonts w:eastAsia="Times New Roman" w:cs="Times New Roman"/>
      <w:kern w:val="3"/>
      <w:sz w:val="32"/>
    </w:rPr>
  </w:style>
  <w:style w:type="character" w:customStyle="1" w:styleId="18">
    <w:name w:val="Текст выноски Знак1"/>
    <w:link w:val="a7"/>
    <w:rsid w:val="00502E56"/>
    <w:rPr>
      <w:rFonts w:ascii="Tahoma" w:eastAsia="Times New Roman" w:hAnsi="Tahoma"/>
      <w:kern w:val="3"/>
      <w:sz w:val="16"/>
      <w:szCs w:val="16"/>
    </w:rPr>
  </w:style>
  <w:style w:type="character" w:customStyle="1" w:styleId="1ff3">
    <w:name w:val="Основной текст с отступом Знак1"/>
    <w:rsid w:val="00502E56"/>
    <w:rPr>
      <w:rFonts w:cs="Calibri"/>
      <w:sz w:val="24"/>
      <w:szCs w:val="24"/>
      <w:lang w:eastAsia="ar-SA"/>
    </w:rPr>
  </w:style>
  <w:style w:type="table" w:customStyle="1" w:styleId="1142">
    <w:name w:val="Сетка таблицы1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Текст Знак2"/>
    <w:rsid w:val="00502E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6">
    <w:name w:val="Основной текст с отступом 2 Знак1"/>
    <w:rsid w:val="00502E56"/>
    <w:rPr>
      <w:sz w:val="28"/>
      <w:szCs w:val="24"/>
    </w:rPr>
  </w:style>
  <w:style w:type="character" w:styleId="afffffd">
    <w:name w:val="line number"/>
    <w:uiPriority w:val="99"/>
    <w:semiHidden/>
    <w:unhideWhenUsed/>
    <w:rsid w:val="00502E56"/>
  </w:style>
  <w:style w:type="numbering" w:customStyle="1" w:styleId="221">
    <w:name w:val="Нет списка22"/>
    <w:next w:val="a2"/>
    <w:semiHidden/>
    <w:unhideWhenUsed/>
    <w:rsid w:val="00502E56"/>
  </w:style>
  <w:style w:type="numbering" w:customStyle="1" w:styleId="WW8Num121">
    <w:name w:val="WW8Num121"/>
    <w:basedOn w:val="a2"/>
    <w:rsid w:val="00502E56"/>
  </w:style>
  <w:style w:type="table" w:customStyle="1" w:styleId="230">
    <w:name w:val="Сетка таблицы23"/>
    <w:basedOn w:val="a1"/>
    <w:next w:val="af4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502E56"/>
  </w:style>
  <w:style w:type="table" w:customStyle="1" w:styleId="1211">
    <w:name w:val="Сетка таблицы12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semiHidden/>
    <w:rsid w:val="00502E56"/>
  </w:style>
  <w:style w:type="table" w:customStyle="1" w:styleId="2130">
    <w:name w:val="Сетка таблицы213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4">
    <w:name w:val="Знак1"/>
    <w:basedOn w:val="a"/>
    <w:rsid w:val="00502E56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Сетка таблицы3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"/>
    <w:next w:val="a2"/>
    <w:uiPriority w:val="99"/>
    <w:semiHidden/>
    <w:unhideWhenUsed/>
    <w:rsid w:val="00502E56"/>
  </w:style>
  <w:style w:type="numbering" w:customStyle="1" w:styleId="WW8Num13">
    <w:name w:val="WW8Num13"/>
    <w:basedOn w:val="a2"/>
    <w:rsid w:val="00502E56"/>
  </w:style>
  <w:style w:type="table" w:customStyle="1" w:styleId="410">
    <w:name w:val="Сетка таблицы4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502E56"/>
  </w:style>
  <w:style w:type="table" w:customStyle="1" w:styleId="1310">
    <w:name w:val="Сетка таблицы13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0">
    <w:name w:val="Нет списка221"/>
    <w:next w:val="a2"/>
    <w:semiHidden/>
    <w:rsid w:val="00502E56"/>
  </w:style>
  <w:style w:type="table" w:customStyle="1" w:styleId="2211">
    <w:name w:val="Сетка таблицы2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502E56"/>
  </w:style>
  <w:style w:type="numbering" w:customStyle="1" w:styleId="WW8Num14">
    <w:name w:val="WW8Num14"/>
    <w:basedOn w:val="a2"/>
    <w:rsid w:val="00502E56"/>
  </w:style>
  <w:style w:type="table" w:customStyle="1" w:styleId="510">
    <w:name w:val="Сетка таблицы5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502E56"/>
  </w:style>
  <w:style w:type="table" w:customStyle="1" w:styleId="141">
    <w:name w:val="Сетка таблицы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502E56"/>
  </w:style>
  <w:style w:type="table" w:customStyle="1" w:styleId="2310">
    <w:name w:val="Сетка таблицы23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semiHidden/>
    <w:rsid w:val="00502E56"/>
  </w:style>
  <w:style w:type="paragraph" w:customStyle="1" w:styleId="2f9">
    <w:name w:val="Основной текст2"/>
    <w:basedOn w:val="a"/>
    <w:rsid w:val="00502E56"/>
    <w:pPr>
      <w:widowControl/>
      <w:shd w:val="clear" w:color="auto" w:fill="FFFFFF"/>
      <w:autoSpaceDN/>
      <w:spacing w:line="274" w:lineRule="exact"/>
      <w:ind w:firstLine="0"/>
      <w:textAlignment w:val="auto"/>
    </w:pPr>
    <w:rPr>
      <w:kern w:val="0"/>
      <w:sz w:val="20"/>
      <w:lang w:eastAsia="ar-SA"/>
    </w:rPr>
  </w:style>
  <w:style w:type="table" w:customStyle="1" w:styleId="3111">
    <w:name w:val="Сетка таблицы311"/>
    <w:basedOn w:val="a1"/>
    <w:next w:val="af4"/>
    <w:rsid w:val="00502E56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"/>
    <w:rsid w:val="00502E56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kern w:val="0"/>
      <w:sz w:val="24"/>
      <w:szCs w:val="24"/>
    </w:rPr>
  </w:style>
  <w:style w:type="table" w:customStyle="1" w:styleId="21110">
    <w:name w:val="Сетка таблицы211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1">
    <w:name w:val="Table Normal111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1">
    <w:name w:val="Table Normal1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1">
    <w:name w:val="WW8Num1111"/>
    <w:rsid w:val="00502E56"/>
  </w:style>
  <w:style w:type="table" w:customStyle="1" w:styleId="TableGridReport1">
    <w:name w:val="Table Grid Report1"/>
    <w:basedOn w:val="a1"/>
    <w:next w:val="af4"/>
    <w:uiPriority w:val="99"/>
    <w:rsid w:val="00E8141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писок маркированный 1"/>
    <w:basedOn w:val="a"/>
    <w:link w:val="1ff5"/>
    <w:autoRedefine/>
    <w:qFormat/>
    <w:rsid w:val="00A52243"/>
    <w:pPr>
      <w:numPr>
        <w:numId w:val="4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5">
    <w:name w:val="Список маркированный 1 Знак"/>
    <w:link w:val="11"/>
    <w:rsid w:val="00A52243"/>
    <w:rPr>
      <w:rFonts w:eastAsia="Times New Roman" w:cs="Times New Roman"/>
      <w:sz w:val="24"/>
      <w:szCs w:val="24"/>
    </w:rPr>
  </w:style>
  <w:style w:type="table" w:customStyle="1" w:styleId="TableGridReport2">
    <w:name w:val="Table Grid Report2"/>
    <w:basedOn w:val="a1"/>
    <w:next w:val="af4"/>
    <w:uiPriority w:val="99"/>
    <w:rsid w:val="00A1380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1"/>
    <w:next w:val="af4"/>
    <w:uiPriority w:val="99"/>
    <w:rsid w:val="009B69B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a">
    <w:name w:val="Обычный2"/>
    <w:rsid w:val="006C326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e">
    <w:name w:val="Обычный3"/>
    <w:rsid w:val="00980E9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48">
    <w:name w:val="Обычный4"/>
    <w:rsid w:val="004854B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5">
    <w:name w:val="Обычный5"/>
    <w:rsid w:val="009D4EA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DF4B5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72">
    <w:name w:val="Сетка таблицы7"/>
    <w:basedOn w:val="a1"/>
    <w:next w:val="af4"/>
    <w:uiPriority w:val="99"/>
    <w:rsid w:val="00022CA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E5A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link w:val="17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link w:val="18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9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a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b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c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c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d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e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f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0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1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2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3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4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6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7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8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9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a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b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c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e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e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e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e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e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e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d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e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e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f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0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1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502E56"/>
  </w:style>
  <w:style w:type="numbering" w:customStyle="1" w:styleId="121">
    <w:name w:val="Нет списка12"/>
    <w:next w:val="a2"/>
    <w:uiPriority w:val="99"/>
    <w:semiHidden/>
    <w:unhideWhenUsed/>
    <w:rsid w:val="00502E56"/>
  </w:style>
  <w:style w:type="numbering" w:customStyle="1" w:styleId="WW8Num12">
    <w:name w:val="WW8Num12"/>
    <w:basedOn w:val="a2"/>
    <w:rsid w:val="00502E56"/>
  </w:style>
  <w:style w:type="table" w:customStyle="1" w:styleId="64">
    <w:name w:val="Сетка таблицы6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unhideWhenUsed/>
    <w:rsid w:val="00502E56"/>
  </w:style>
  <w:style w:type="numbering" w:customStyle="1" w:styleId="WW8Num112">
    <w:name w:val="WW8Num112"/>
    <w:basedOn w:val="a2"/>
    <w:rsid w:val="00502E56"/>
  </w:style>
  <w:style w:type="table" w:customStyle="1" w:styleId="130">
    <w:name w:val="Сетка таблицы13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502E56"/>
  </w:style>
  <w:style w:type="character" w:customStyle="1" w:styleId="16">
    <w:name w:val="Название Знак1"/>
    <w:link w:val="a4"/>
    <w:rsid w:val="00502E56"/>
    <w:rPr>
      <w:rFonts w:ascii="Arial" w:hAnsi="Arial"/>
      <w:kern w:val="3"/>
      <w:sz w:val="28"/>
      <w:szCs w:val="28"/>
    </w:rPr>
  </w:style>
  <w:style w:type="character" w:customStyle="1" w:styleId="17">
    <w:name w:val="Подзаголовок Знак1"/>
    <w:aliases w:val="заголовок 2 Знак"/>
    <w:link w:val="a5"/>
    <w:rsid w:val="00502E56"/>
    <w:rPr>
      <w:rFonts w:ascii="Arial" w:hAnsi="Arial"/>
      <w:i/>
      <w:iCs/>
      <w:kern w:val="3"/>
      <w:sz w:val="28"/>
      <w:szCs w:val="28"/>
    </w:rPr>
  </w:style>
  <w:style w:type="character" w:customStyle="1" w:styleId="1ff2">
    <w:name w:val="Нижний колонтитул Знак1"/>
    <w:rsid w:val="00502E56"/>
    <w:rPr>
      <w:rFonts w:eastAsia="Times New Roman" w:cs="Times New Roman"/>
      <w:kern w:val="3"/>
      <w:sz w:val="32"/>
    </w:rPr>
  </w:style>
  <w:style w:type="character" w:customStyle="1" w:styleId="18">
    <w:name w:val="Текст выноски Знак1"/>
    <w:link w:val="a7"/>
    <w:rsid w:val="00502E56"/>
    <w:rPr>
      <w:rFonts w:ascii="Tahoma" w:eastAsia="Times New Roman" w:hAnsi="Tahoma"/>
      <w:kern w:val="3"/>
      <w:sz w:val="16"/>
      <w:szCs w:val="16"/>
    </w:rPr>
  </w:style>
  <w:style w:type="character" w:customStyle="1" w:styleId="1ff3">
    <w:name w:val="Основной текст с отступом Знак1"/>
    <w:rsid w:val="00502E56"/>
    <w:rPr>
      <w:rFonts w:cs="Calibri"/>
      <w:sz w:val="24"/>
      <w:szCs w:val="24"/>
      <w:lang w:eastAsia="ar-SA"/>
    </w:rPr>
  </w:style>
  <w:style w:type="table" w:customStyle="1" w:styleId="1142">
    <w:name w:val="Сетка таблицы1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Текст Знак2"/>
    <w:rsid w:val="00502E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6">
    <w:name w:val="Основной текст с отступом 2 Знак1"/>
    <w:rsid w:val="00502E56"/>
    <w:rPr>
      <w:sz w:val="28"/>
      <w:szCs w:val="24"/>
    </w:rPr>
  </w:style>
  <w:style w:type="character" w:styleId="afffffd">
    <w:name w:val="line number"/>
    <w:uiPriority w:val="99"/>
    <w:semiHidden/>
    <w:unhideWhenUsed/>
    <w:rsid w:val="00502E56"/>
  </w:style>
  <w:style w:type="numbering" w:customStyle="1" w:styleId="221">
    <w:name w:val="Нет списка22"/>
    <w:next w:val="a2"/>
    <w:semiHidden/>
    <w:unhideWhenUsed/>
    <w:rsid w:val="00502E56"/>
  </w:style>
  <w:style w:type="numbering" w:customStyle="1" w:styleId="WW8Num121">
    <w:name w:val="WW8Num121"/>
    <w:basedOn w:val="a2"/>
    <w:rsid w:val="00502E56"/>
  </w:style>
  <w:style w:type="table" w:customStyle="1" w:styleId="230">
    <w:name w:val="Сетка таблицы23"/>
    <w:basedOn w:val="a1"/>
    <w:next w:val="af4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502E56"/>
  </w:style>
  <w:style w:type="table" w:customStyle="1" w:styleId="1211">
    <w:name w:val="Сетка таблицы12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semiHidden/>
    <w:rsid w:val="00502E56"/>
  </w:style>
  <w:style w:type="table" w:customStyle="1" w:styleId="2130">
    <w:name w:val="Сетка таблицы213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4">
    <w:name w:val="Знак1"/>
    <w:basedOn w:val="a"/>
    <w:rsid w:val="00502E56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Сетка таблицы3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"/>
    <w:next w:val="a2"/>
    <w:uiPriority w:val="99"/>
    <w:semiHidden/>
    <w:unhideWhenUsed/>
    <w:rsid w:val="00502E56"/>
  </w:style>
  <w:style w:type="numbering" w:customStyle="1" w:styleId="WW8Num13">
    <w:name w:val="WW8Num13"/>
    <w:basedOn w:val="a2"/>
    <w:rsid w:val="00502E56"/>
  </w:style>
  <w:style w:type="table" w:customStyle="1" w:styleId="410">
    <w:name w:val="Сетка таблицы4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502E56"/>
  </w:style>
  <w:style w:type="table" w:customStyle="1" w:styleId="1310">
    <w:name w:val="Сетка таблицы13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0">
    <w:name w:val="Нет списка221"/>
    <w:next w:val="a2"/>
    <w:semiHidden/>
    <w:rsid w:val="00502E56"/>
  </w:style>
  <w:style w:type="table" w:customStyle="1" w:styleId="2211">
    <w:name w:val="Сетка таблицы2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502E56"/>
  </w:style>
  <w:style w:type="numbering" w:customStyle="1" w:styleId="WW8Num14">
    <w:name w:val="WW8Num14"/>
    <w:basedOn w:val="a2"/>
    <w:rsid w:val="00502E56"/>
  </w:style>
  <w:style w:type="table" w:customStyle="1" w:styleId="510">
    <w:name w:val="Сетка таблицы5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502E56"/>
  </w:style>
  <w:style w:type="table" w:customStyle="1" w:styleId="141">
    <w:name w:val="Сетка таблицы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502E56"/>
  </w:style>
  <w:style w:type="table" w:customStyle="1" w:styleId="2310">
    <w:name w:val="Сетка таблицы23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semiHidden/>
    <w:rsid w:val="00502E56"/>
  </w:style>
  <w:style w:type="paragraph" w:customStyle="1" w:styleId="2f9">
    <w:name w:val="Основной текст2"/>
    <w:basedOn w:val="a"/>
    <w:rsid w:val="00502E56"/>
    <w:pPr>
      <w:widowControl/>
      <w:shd w:val="clear" w:color="auto" w:fill="FFFFFF"/>
      <w:autoSpaceDN/>
      <w:spacing w:line="274" w:lineRule="exact"/>
      <w:ind w:firstLine="0"/>
      <w:textAlignment w:val="auto"/>
    </w:pPr>
    <w:rPr>
      <w:kern w:val="0"/>
      <w:sz w:val="20"/>
      <w:lang w:eastAsia="ar-SA"/>
    </w:rPr>
  </w:style>
  <w:style w:type="table" w:customStyle="1" w:styleId="3111">
    <w:name w:val="Сетка таблицы311"/>
    <w:basedOn w:val="a1"/>
    <w:next w:val="af4"/>
    <w:rsid w:val="00502E56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"/>
    <w:rsid w:val="00502E56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kern w:val="0"/>
      <w:sz w:val="24"/>
      <w:szCs w:val="24"/>
    </w:rPr>
  </w:style>
  <w:style w:type="table" w:customStyle="1" w:styleId="21110">
    <w:name w:val="Сетка таблицы211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1">
    <w:name w:val="Table Normal111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1">
    <w:name w:val="Table Normal1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1">
    <w:name w:val="WW8Num1111"/>
    <w:rsid w:val="00502E56"/>
  </w:style>
  <w:style w:type="table" w:customStyle="1" w:styleId="TableGridReport1">
    <w:name w:val="Table Grid Report1"/>
    <w:basedOn w:val="a1"/>
    <w:next w:val="af4"/>
    <w:uiPriority w:val="99"/>
    <w:rsid w:val="00E8141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писок маркированный 1"/>
    <w:basedOn w:val="a"/>
    <w:link w:val="1ff5"/>
    <w:autoRedefine/>
    <w:qFormat/>
    <w:rsid w:val="00A52243"/>
    <w:pPr>
      <w:numPr>
        <w:numId w:val="4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5">
    <w:name w:val="Список маркированный 1 Знак"/>
    <w:link w:val="11"/>
    <w:rsid w:val="00A52243"/>
    <w:rPr>
      <w:rFonts w:eastAsia="Times New Roman" w:cs="Times New Roman"/>
      <w:sz w:val="24"/>
      <w:szCs w:val="24"/>
    </w:rPr>
  </w:style>
  <w:style w:type="table" w:customStyle="1" w:styleId="TableGridReport2">
    <w:name w:val="Table Grid Report2"/>
    <w:basedOn w:val="a1"/>
    <w:next w:val="af4"/>
    <w:uiPriority w:val="99"/>
    <w:rsid w:val="00A1380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1"/>
    <w:next w:val="af4"/>
    <w:uiPriority w:val="99"/>
    <w:rsid w:val="009B69B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a">
    <w:name w:val="Обычный2"/>
    <w:rsid w:val="006C326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e">
    <w:name w:val="Обычный3"/>
    <w:rsid w:val="00980E9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48">
    <w:name w:val="Обычный4"/>
    <w:rsid w:val="004854B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5">
    <w:name w:val="Обычный5"/>
    <w:rsid w:val="009D4EA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DF4B5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72">
    <w:name w:val="Сетка таблицы7"/>
    <w:basedOn w:val="a1"/>
    <w:next w:val="af4"/>
    <w:uiPriority w:val="99"/>
    <w:rsid w:val="00022CA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F9740-E8B5-4B3C-9C62-47061AA1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8168</Words>
  <Characters>46562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5</cp:revision>
  <cp:lastPrinted>2023-06-29T08:25:00Z</cp:lastPrinted>
  <dcterms:created xsi:type="dcterms:W3CDTF">2023-06-29T08:18:00Z</dcterms:created>
  <dcterms:modified xsi:type="dcterms:W3CDTF">2023-06-29T08:27:00Z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